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7E21A56" w14:textId="1CC6C3F1" w:rsidR="00AD2018" w:rsidRPr="007A3A46" w:rsidRDefault="00AD2018" w:rsidP="001D2DBA">
      <w:pPr>
        <w:suppressAutoHyphens w:val="0"/>
        <w:spacing w:after="0" w:line="240" w:lineRule="auto"/>
        <w:rPr>
          <w:rFonts w:eastAsia="Times New Roman" w:cs="Calibri"/>
        </w:rPr>
      </w:pPr>
      <w:r w:rsidRPr="00AF66BE">
        <w:rPr>
          <w:spacing w:val="4"/>
        </w:rPr>
        <w:t xml:space="preserve">Załącznik nr </w:t>
      </w:r>
      <w:r w:rsidR="00425EC3">
        <w:rPr>
          <w:spacing w:val="4"/>
        </w:rPr>
        <w:t>9</w:t>
      </w:r>
      <w:r w:rsidRPr="001E16FC">
        <w:rPr>
          <w:spacing w:val="4"/>
        </w:rPr>
        <w:t xml:space="preserve"> do umowy: Wzór klauzuli informacyjnej </w:t>
      </w:r>
      <w:r>
        <w:rPr>
          <w:spacing w:val="4"/>
        </w:rPr>
        <w:t>Instytucji Pośredniczącej</w:t>
      </w:r>
      <w:r w:rsidR="00337643">
        <w:rPr>
          <w:rStyle w:val="Odwoanieprzypisudolnego"/>
          <w:spacing w:val="4"/>
        </w:rPr>
        <w:footnoteReference w:id="2"/>
      </w:r>
      <w:r w:rsidRPr="001E16FC">
        <w:rPr>
          <w:spacing w:val="4"/>
        </w:rPr>
        <w:t xml:space="preserve"> </w:t>
      </w:r>
    </w:p>
    <w:p w14:paraId="3D071B9C" w14:textId="77777777" w:rsidR="002553A0" w:rsidRDefault="002553A0" w:rsidP="006F00B9">
      <w:pPr>
        <w:suppressAutoHyphens w:val="0"/>
        <w:spacing w:after="0" w:line="240" w:lineRule="auto"/>
        <w:rPr>
          <w:rFonts w:cs="Calibri"/>
        </w:rPr>
      </w:pPr>
    </w:p>
    <w:p w14:paraId="1FBF609A" w14:textId="6F0C48F7" w:rsidR="002553A0" w:rsidRDefault="002553A0" w:rsidP="006F00B9">
      <w:pPr>
        <w:suppressAutoHyphens w:val="0"/>
        <w:spacing w:after="0" w:line="240" w:lineRule="auto"/>
        <w:rPr>
          <w:rFonts w:cs="Calibri"/>
        </w:rPr>
      </w:pPr>
      <w:r>
        <w:rPr>
          <w:noProof/>
        </w:rPr>
        <w:drawing>
          <wp:inline distT="0" distB="0" distL="0" distR="0" wp14:anchorId="4558305B" wp14:editId="3BE6C892">
            <wp:extent cx="5760720" cy="420235"/>
            <wp:effectExtent l="0" t="0" r="0" b="0"/>
            <wp:docPr id="90854090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D6BEC" w14:textId="77777777" w:rsidR="002553A0" w:rsidRPr="000E0C15" w:rsidRDefault="002553A0" w:rsidP="002553A0">
      <w:pPr>
        <w:keepNext/>
        <w:keepLines/>
        <w:suppressAutoHyphens w:val="0"/>
        <w:spacing w:before="360" w:after="360" w:line="360" w:lineRule="auto"/>
        <w:outlineLvl w:val="1"/>
        <w:rPr>
          <w:rFonts w:eastAsia="Times New Roman"/>
          <w:b/>
          <w:sz w:val="24"/>
          <w:szCs w:val="26"/>
          <w:lang w:eastAsia="pl-PL"/>
        </w:rPr>
      </w:pPr>
      <w:r w:rsidRPr="000E0C15">
        <w:rPr>
          <w:rFonts w:eastAsia="Times New Roman"/>
          <w:b/>
          <w:sz w:val="24"/>
          <w:szCs w:val="26"/>
          <w:lang w:eastAsia="pl-PL"/>
        </w:rPr>
        <w:t>I Administrator danych</w:t>
      </w:r>
    </w:p>
    <w:p w14:paraId="077230CD" w14:textId="77777777" w:rsidR="002553A0" w:rsidRPr="00855995" w:rsidRDefault="002553A0" w:rsidP="002553A0">
      <w:pPr>
        <w:suppressAutoHyphens w:val="0"/>
        <w:spacing w:before="360" w:after="0" w:line="360" w:lineRule="auto"/>
        <w:ind w:left="6" w:hanging="6"/>
        <w:rPr>
          <w:rFonts w:eastAsia="Times New Roman" w:cs="Calibri"/>
          <w:sz w:val="24"/>
          <w:szCs w:val="24"/>
          <w:lang w:eastAsia="pl-PL"/>
        </w:rPr>
      </w:pPr>
      <w:r w:rsidRPr="000E0C15">
        <w:rPr>
          <w:rFonts w:eastAsia="Times New Roman" w:cs="Calibri"/>
          <w:sz w:val="24"/>
          <w:szCs w:val="24"/>
          <w:lang w:eastAsia="pl-PL"/>
        </w:rPr>
        <w:t>Administratorem danych osobowych wnioskodawców, beneficjentów, podmiotów zewnętrznych, przetwarzanych w celu udziału tych osób w procesie wnioskowania o udzielenie wsparcia jest Instytucja Pośrednicząca, tj. Centrum Projektów Polska Cyfrowa z siedzibą w Warszawie (01-044), ul. Spokojna 13a.</w:t>
      </w:r>
    </w:p>
    <w:p w14:paraId="42C6E9E3" w14:textId="77777777" w:rsidR="002553A0" w:rsidRPr="000E0C15" w:rsidRDefault="002553A0" w:rsidP="002553A0">
      <w:pPr>
        <w:keepNext/>
        <w:keepLines/>
        <w:suppressAutoHyphens w:val="0"/>
        <w:spacing w:before="360" w:after="360" w:line="360" w:lineRule="auto"/>
        <w:ind w:left="6" w:hanging="6"/>
        <w:outlineLvl w:val="1"/>
        <w:rPr>
          <w:rFonts w:eastAsia="Times New Roman"/>
          <w:b/>
          <w:sz w:val="24"/>
          <w:szCs w:val="26"/>
          <w:lang w:eastAsia="pl-PL"/>
        </w:rPr>
      </w:pPr>
      <w:r w:rsidRPr="000E0C15">
        <w:rPr>
          <w:rFonts w:eastAsia="Times New Roman"/>
          <w:b/>
          <w:sz w:val="24"/>
          <w:szCs w:val="26"/>
          <w:lang w:eastAsia="pl-PL"/>
        </w:rPr>
        <w:t>II Inspektor ochrony danych</w:t>
      </w:r>
    </w:p>
    <w:p w14:paraId="640772E5" w14:textId="77777777" w:rsidR="002553A0" w:rsidRPr="000E0C15" w:rsidRDefault="002553A0" w:rsidP="002553A0">
      <w:pPr>
        <w:suppressAutoHyphens w:val="0"/>
        <w:spacing w:before="360" w:after="360" w:line="360" w:lineRule="auto"/>
        <w:ind w:left="6" w:hanging="6"/>
        <w:rPr>
          <w:rFonts w:eastAsia="Times New Roman"/>
          <w:sz w:val="24"/>
          <w:lang w:eastAsia="pl-PL"/>
        </w:rPr>
      </w:pPr>
      <w:r w:rsidRPr="000E0C15">
        <w:rPr>
          <w:rFonts w:eastAsia="Times New Roman"/>
          <w:sz w:val="24"/>
          <w:lang w:eastAsia="pl-PL"/>
        </w:rPr>
        <w:t xml:space="preserve">Administrator wyznaczył Inspektora ochrony danych (IOD). Z IOD mogą się Państwo kontaktować we wszystkich sprawach dotyczących przetwarzania danych osobowych, wykorzystując adres e-mail </w:t>
      </w:r>
      <w:hyperlink r:id="rId9" w:history="1">
        <w:r w:rsidRPr="000E0C15">
          <w:rPr>
            <w:rFonts w:eastAsia="Times New Roman"/>
            <w:color w:val="0563C1"/>
            <w:sz w:val="24"/>
            <w:szCs w:val="24"/>
            <w:u w:val="single"/>
            <w:lang w:eastAsia="pl-PL"/>
          </w:rPr>
          <w:t>bezpieczenstwo@cppc.gov.pl</w:t>
        </w:r>
      </w:hyperlink>
      <w:r w:rsidRPr="000E0C15">
        <w:rPr>
          <w:rFonts w:eastAsia="Times New Roman"/>
          <w:sz w:val="24"/>
          <w:lang w:eastAsia="pl-PL"/>
        </w:rPr>
        <w:t xml:space="preserve"> lub adres siedziby Administratora.</w:t>
      </w:r>
    </w:p>
    <w:p w14:paraId="0CCF9555" w14:textId="77777777" w:rsidR="002553A0" w:rsidRPr="000E0C15" w:rsidRDefault="002553A0" w:rsidP="002553A0">
      <w:pPr>
        <w:keepNext/>
        <w:keepLines/>
        <w:suppressAutoHyphens w:val="0"/>
        <w:spacing w:before="360" w:after="360" w:line="360" w:lineRule="auto"/>
        <w:ind w:left="6" w:hanging="6"/>
        <w:outlineLvl w:val="1"/>
        <w:rPr>
          <w:rFonts w:eastAsia="Times New Roman"/>
          <w:b/>
          <w:sz w:val="24"/>
          <w:szCs w:val="26"/>
          <w:lang w:eastAsia="pl-PL"/>
        </w:rPr>
      </w:pPr>
      <w:r w:rsidRPr="000E0C15">
        <w:rPr>
          <w:rFonts w:eastAsia="Times New Roman"/>
          <w:b/>
          <w:sz w:val="24"/>
          <w:szCs w:val="26"/>
          <w:lang w:eastAsia="pl-PL"/>
        </w:rPr>
        <w:t>III Źródło pochodzenia danych osobowych</w:t>
      </w:r>
    </w:p>
    <w:p w14:paraId="12A0A510" w14:textId="77777777" w:rsidR="002553A0" w:rsidRPr="000E0C15" w:rsidRDefault="002553A0" w:rsidP="002553A0">
      <w:pPr>
        <w:suppressAutoHyphens w:val="0"/>
        <w:spacing w:before="360" w:after="360" w:line="360" w:lineRule="auto"/>
        <w:ind w:left="6" w:hanging="6"/>
        <w:rPr>
          <w:rFonts w:eastAsia="Times New Roman" w:cs="Calibri"/>
          <w:b/>
          <w:sz w:val="24"/>
          <w:lang w:eastAsia="pl-PL"/>
        </w:rPr>
      </w:pPr>
      <w:r w:rsidRPr="000E0C15">
        <w:rPr>
          <w:rFonts w:eastAsia="Times New Roman"/>
          <w:sz w:val="24"/>
          <w:lang w:eastAsia="pl-PL"/>
        </w:rPr>
        <w:t>Instytucja Pośrednicząca otrzyma dane osobowe od Beneficjenta, który pozyskał Pani/Pana dane i uzupełnił wniosek o dofinansowanie w Systemie Informatycznym (SI). Dane osobowe mogą również pochodzić z publicznie dostępnych rejestrów.</w:t>
      </w:r>
    </w:p>
    <w:p w14:paraId="37E91FB8" w14:textId="77777777" w:rsidR="002553A0" w:rsidRPr="000E0C15" w:rsidRDefault="002553A0" w:rsidP="002553A0">
      <w:pPr>
        <w:keepNext/>
        <w:keepLines/>
        <w:suppressAutoHyphens w:val="0"/>
        <w:spacing w:before="360" w:after="360" w:line="360" w:lineRule="auto"/>
        <w:outlineLvl w:val="1"/>
        <w:rPr>
          <w:rFonts w:eastAsia="Times New Roman"/>
          <w:b/>
          <w:sz w:val="24"/>
          <w:szCs w:val="26"/>
          <w:lang w:eastAsia="pl-PL"/>
        </w:rPr>
      </w:pPr>
      <w:r w:rsidRPr="000E0C15">
        <w:rPr>
          <w:rFonts w:eastAsia="Times New Roman"/>
          <w:b/>
          <w:sz w:val="24"/>
          <w:szCs w:val="26"/>
          <w:lang w:eastAsia="pl-PL"/>
        </w:rPr>
        <w:t>IV Rodzaje przetwarzanych danych</w:t>
      </w:r>
    </w:p>
    <w:p w14:paraId="0572A592" w14:textId="77777777" w:rsidR="002553A0" w:rsidRPr="000E0C15" w:rsidRDefault="002553A0" w:rsidP="002553A0">
      <w:pPr>
        <w:suppressAutoHyphens w:val="0"/>
        <w:spacing w:before="360" w:after="360" w:line="360" w:lineRule="auto"/>
        <w:ind w:left="6" w:hanging="6"/>
        <w:rPr>
          <w:rFonts w:eastAsia="Times New Roman"/>
          <w:sz w:val="24"/>
          <w:lang w:eastAsia="pl-PL"/>
        </w:rPr>
      </w:pPr>
      <w:r w:rsidRPr="000E0C15">
        <w:rPr>
          <w:rFonts w:eastAsia="Times New Roman"/>
          <w:sz w:val="24"/>
          <w:lang w:eastAsia="pl-PL"/>
        </w:rPr>
        <w:t>Zakres danych został określony w art. 87 ust. 2 ustawy z dnia 28 kwietnia 2022 r. o zasadach realizacji zadań finansowanych ze środków europejskich w perspektywie finansowej 2021–2027:</w:t>
      </w:r>
    </w:p>
    <w:p w14:paraId="1A468FB5" w14:textId="77777777" w:rsidR="002553A0" w:rsidRPr="000E0C15" w:rsidRDefault="002553A0" w:rsidP="002553A0">
      <w:pPr>
        <w:numPr>
          <w:ilvl w:val="0"/>
          <w:numId w:val="87"/>
        </w:numPr>
        <w:suppressAutoHyphens w:val="0"/>
        <w:spacing w:before="360" w:after="360" w:line="360" w:lineRule="auto"/>
        <w:contextualSpacing/>
        <w:rPr>
          <w:rFonts w:eastAsia="Times New Roman"/>
          <w:sz w:val="24"/>
          <w:lang w:eastAsia="pl-PL"/>
        </w:rPr>
      </w:pPr>
      <w:r w:rsidRPr="000E0C15">
        <w:rPr>
          <w:rFonts w:eastAsia="Times New Roman"/>
          <w:sz w:val="24"/>
          <w:lang w:eastAsia="pl-PL"/>
        </w:rPr>
        <w:t xml:space="preserve">dane identyfikujące osoby fizyczne, takie jak imię i nazwisko, adres, adres poczty elektronicznej, firma i adres, login, numer telefonu, numer faksu, numer Powszechnego Elektronicznego Systemu Ewidencji Ludności (PESEL), numer </w:t>
      </w:r>
      <w:r w:rsidRPr="000E0C15">
        <w:rPr>
          <w:rFonts w:eastAsia="Times New Roman"/>
          <w:sz w:val="24"/>
          <w:lang w:eastAsia="pl-PL"/>
        </w:rPr>
        <w:lastRenderedPageBreak/>
        <w:t>identyfikacji podatkowej (NIP), numer w krajowym rejestrze urzędowym podmiotów gospodarki narodowej (REGON) lub inne identyfikatory funkcjonujące w danym państwie, forma prawna prowadzonej działalności, forma własności mienia tej osoby, płeć, wiek, wykształcenie, identyfikatory internetowe;</w:t>
      </w:r>
    </w:p>
    <w:p w14:paraId="2003D90A" w14:textId="77777777" w:rsidR="002553A0" w:rsidRPr="000E0C15" w:rsidRDefault="002553A0" w:rsidP="002553A0">
      <w:pPr>
        <w:numPr>
          <w:ilvl w:val="0"/>
          <w:numId w:val="87"/>
        </w:numPr>
        <w:suppressAutoHyphens w:val="0"/>
        <w:spacing w:before="360" w:after="360" w:line="360" w:lineRule="auto"/>
        <w:contextualSpacing/>
        <w:rPr>
          <w:rFonts w:eastAsia="Times New Roman"/>
          <w:sz w:val="24"/>
          <w:lang w:eastAsia="pl-PL"/>
        </w:rPr>
      </w:pPr>
      <w:r w:rsidRPr="000E0C15">
        <w:rPr>
          <w:rFonts w:eastAsia="Times New Roman"/>
          <w:sz w:val="24"/>
          <w:lang w:eastAsia="pl-PL"/>
        </w:rPr>
        <w:t>dane związane z zakresem uczestnictwa osób fizycznych w projekcie, niewymienione w pkt 1, takie jak wymiar czasu pracy, stanowisko, kwota wynagrodzenia, obywatelstwo, obszar według stopnia urbanizacji (DEGURBA), status mieszkaniowy, data rozpoczęcia udziału w projekcie lub wsparciu, data zakończenia udziału w projekcie lub wsparciu, status na rynku pracy, data założenia działalności gospodarczej, kwota przyznanych środków na założenie działalności gospodarczej, kod w Polskiej Klasyfikacji Działalności (PKD) założonej działalności gospodarczej, forma i okres zaangażowania w projekcie, planowana data zakończenia edukacji w placówce edukacyjnej, w której skorzystano ze wsparcia;</w:t>
      </w:r>
    </w:p>
    <w:p w14:paraId="4EAA16A5" w14:textId="77777777" w:rsidR="002553A0" w:rsidRPr="000E0C15" w:rsidRDefault="002553A0" w:rsidP="002553A0">
      <w:pPr>
        <w:numPr>
          <w:ilvl w:val="0"/>
          <w:numId w:val="87"/>
        </w:numPr>
        <w:suppressAutoHyphens w:val="0"/>
        <w:spacing w:before="360" w:after="360" w:line="360" w:lineRule="auto"/>
        <w:contextualSpacing/>
        <w:rPr>
          <w:rFonts w:eastAsia="Times New Roman"/>
          <w:sz w:val="24"/>
          <w:lang w:eastAsia="pl-PL"/>
        </w:rPr>
      </w:pPr>
      <w:r w:rsidRPr="000E0C15">
        <w:rPr>
          <w:rFonts w:eastAsia="Times New Roman"/>
          <w:sz w:val="24"/>
          <w:lang w:eastAsia="pl-PL"/>
        </w:rPr>
        <w:t>dane osób fizycznych niewymienione w pkt 1, które widnieją na dokumentach potwierdzających kwalifikowalność wydatków, w tym kwota wynagrodzenia, numer rachunku bankowego, numer działki, gmina, obręb, numer księgi wieczystej, numer przyłącza gazowego, numer uprawnień budowlanych, oraz dane dotyczące szczególnych potrzeb osób, o których mowa w art. 2 pkt 3 ustawy z dnia 19 lipca 2019 r. o zapewnianiu dostępności osobom ze szczególnymi potrzebami.</w:t>
      </w:r>
    </w:p>
    <w:p w14:paraId="6E3392C1" w14:textId="77777777" w:rsidR="002553A0" w:rsidRPr="000E0C15" w:rsidRDefault="002553A0" w:rsidP="002553A0">
      <w:pPr>
        <w:suppressAutoHyphens w:val="0"/>
        <w:spacing w:before="360" w:after="360" w:line="360" w:lineRule="auto"/>
        <w:ind w:left="6" w:hanging="6"/>
        <w:rPr>
          <w:rFonts w:eastAsia="Times New Roman"/>
          <w:sz w:val="24"/>
          <w:lang w:eastAsia="pl-PL"/>
        </w:rPr>
      </w:pPr>
      <w:r w:rsidRPr="000E0C15">
        <w:rPr>
          <w:rFonts w:eastAsia="Times New Roman"/>
          <w:sz w:val="24"/>
          <w:lang w:eastAsia="pl-PL"/>
        </w:rPr>
        <w:t>W przypadku osób otrzymujących wsparcie w ramach projektu finansowanego z FERS (Europejskiego Funduszu Społecznego Plus) mogą być również przetwarzane dane dotyczące pochodzenia rasowego lub etnicznego, bądź zdrowia oraz dane dotyczące terminu zakończenia odbywania kary pozbawienia wolności przez osoby skazane.</w:t>
      </w:r>
    </w:p>
    <w:p w14:paraId="4B91D5A5" w14:textId="77777777" w:rsidR="002553A0" w:rsidRPr="000E0C15" w:rsidRDefault="002553A0" w:rsidP="002553A0">
      <w:pPr>
        <w:keepNext/>
        <w:keepLines/>
        <w:suppressAutoHyphens w:val="0"/>
        <w:spacing w:before="360" w:after="360" w:line="360" w:lineRule="auto"/>
        <w:ind w:left="6" w:hanging="6"/>
        <w:outlineLvl w:val="1"/>
        <w:rPr>
          <w:rFonts w:eastAsia="Times New Roman"/>
          <w:b/>
          <w:sz w:val="24"/>
          <w:szCs w:val="26"/>
          <w:lang w:eastAsia="pl-PL"/>
        </w:rPr>
      </w:pPr>
      <w:r w:rsidRPr="000E0C15">
        <w:rPr>
          <w:rFonts w:eastAsia="Times New Roman"/>
          <w:b/>
          <w:sz w:val="24"/>
          <w:szCs w:val="26"/>
          <w:lang w:eastAsia="pl-PL"/>
        </w:rPr>
        <w:t>V Cel, podstawy prawne</w:t>
      </w:r>
    </w:p>
    <w:p w14:paraId="34BE0B8F" w14:textId="77777777" w:rsidR="002553A0" w:rsidRPr="000E0C15" w:rsidRDefault="002553A0" w:rsidP="002553A0">
      <w:pPr>
        <w:suppressAutoHyphens w:val="0"/>
        <w:spacing w:before="360" w:after="360" w:line="360" w:lineRule="auto"/>
        <w:ind w:left="6" w:hanging="6"/>
        <w:rPr>
          <w:rFonts w:eastAsia="Times New Roman"/>
          <w:sz w:val="24"/>
          <w:lang w:eastAsia="pl-PL"/>
        </w:rPr>
      </w:pPr>
      <w:r w:rsidRPr="000E0C15">
        <w:rPr>
          <w:rFonts w:eastAsia="Times New Roman"/>
          <w:sz w:val="24"/>
          <w:lang w:eastAsia="pl-PL"/>
        </w:rPr>
        <w:t xml:space="preserve">Dane osobowe są przetwarzane w celu realizacji projektu dofinansowanego ze środków Unii Europejskiej na podstawie przepisów ustawy z dnia 28 kwietnia 2022 r. o zasadach realizacji zadań finansowanych ze środków europejskich w perspektywie finansowej 2021–2027, a w szczególności: </w:t>
      </w:r>
    </w:p>
    <w:p w14:paraId="79CE4703" w14:textId="77777777" w:rsidR="002553A0" w:rsidRPr="000E0C15" w:rsidRDefault="002553A0" w:rsidP="002553A0">
      <w:pPr>
        <w:numPr>
          <w:ilvl w:val="0"/>
          <w:numId w:val="85"/>
        </w:numPr>
        <w:suppressAutoHyphens w:val="0"/>
        <w:spacing w:before="360"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0E0C15">
        <w:rPr>
          <w:rFonts w:eastAsia="Times New Roman" w:cs="Calibri"/>
          <w:sz w:val="24"/>
          <w:szCs w:val="24"/>
          <w:lang w:eastAsia="pl-PL"/>
        </w:rPr>
        <w:t>oceny i wyboru wniosku do dofinansowania,</w:t>
      </w:r>
    </w:p>
    <w:p w14:paraId="798724AA" w14:textId="77777777" w:rsidR="002553A0" w:rsidRPr="000E0C15" w:rsidRDefault="002553A0" w:rsidP="002553A0">
      <w:pPr>
        <w:suppressAutoHyphens w:val="0"/>
        <w:spacing w:before="360" w:after="0" w:line="360" w:lineRule="auto"/>
        <w:ind w:left="6" w:hanging="6"/>
        <w:rPr>
          <w:rFonts w:eastAsia="Times New Roman" w:cs="Calibri"/>
          <w:sz w:val="24"/>
          <w:szCs w:val="24"/>
          <w:lang w:eastAsia="pl-PL"/>
        </w:rPr>
      </w:pPr>
      <w:r w:rsidRPr="000E0C15">
        <w:rPr>
          <w:rFonts w:eastAsia="Times New Roman" w:cs="Calibri"/>
          <w:sz w:val="24"/>
          <w:szCs w:val="24"/>
          <w:lang w:eastAsia="pl-PL"/>
        </w:rPr>
        <w:lastRenderedPageBreak/>
        <w:t xml:space="preserve">W przypadku przyznania dofinansowania: </w:t>
      </w:r>
    </w:p>
    <w:p w14:paraId="50968139" w14:textId="77777777" w:rsidR="002553A0" w:rsidRPr="000E0C15" w:rsidRDefault="002553A0" w:rsidP="002553A0">
      <w:pPr>
        <w:numPr>
          <w:ilvl w:val="0"/>
          <w:numId w:val="86"/>
        </w:numPr>
        <w:suppressAutoHyphens w:val="0"/>
        <w:spacing w:before="360"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0E0C15">
        <w:rPr>
          <w:rFonts w:eastAsia="Times New Roman" w:cs="Calibri"/>
          <w:sz w:val="24"/>
          <w:szCs w:val="24"/>
          <w:lang w:eastAsia="pl-PL"/>
        </w:rPr>
        <w:t xml:space="preserve">zawarcia </w:t>
      </w:r>
      <w:r>
        <w:rPr>
          <w:rFonts w:eastAsia="Times New Roman" w:cs="Calibri"/>
          <w:sz w:val="24"/>
          <w:szCs w:val="24"/>
          <w:lang w:eastAsia="pl-PL"/>
        </w:rPr>
        <w:t>decyzji</w:t>
      </w:r>
      <w:r w:rsidRPr="000E0C15">
        <w:rPr>
          <w:rFonts w:eastAsia="Times New Roman" w:cs="Calibri"/>
          <w:sz w:val="24"/>
          <w:szCs w:val="24"/>
          <w:lang w:eastAsia="pl-PL"/>
        </w:rPr>
        <w:t xml:space="preserve"> o wykonanie i dofinansowanie projektu,</w:t>
      </w:r>
    </w:p>
    <w:p w14:paraId="38E83E1A" w14:textId="77777777" w:rsidR="002553A0" w:rsidRPr="000E0C15" w:rsidRDefault="002553A0" w:rsidP="002553A0">
      <w:pPr>
        <w:numPr>
          <w:ilvl w:val="0"/>
          <w:numId w:val="86"/>
        </w:numPr>
        <w:suppressAutoHyphens w:val="0"/>
        <w:spacing w:before="360"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0E0C15">
        <w:rPr>
          <w:rFonts w:eastAsia="Times New Roman" w:cs="Calibri"/>
          <w:sz w:val="24"/>
          <w:szCs w:val="24"/>
          <w:lang w:eastAsia="pl-PL"/>
        </w:rPr>
        <w:t>nadzoru nad wykonaniem projektu,</w:t>
      </w:r>
    </w:p>
    <w:p w14:paraId="40A32F7B" w14:textId="77777777" w:rsidR="002553A0" w:rsidRPr="000E0C15" w:rsidRDefault="002553A0" w:rsidP="002553A0">
      <w:pPr>
        <w:numPr>
          <w:ilvl w:val="0"/>
          <w:numId w:val="86"/>
        </w:numPr>
        <w:suppressAutoHyphens w:val="0"/>
        <w:spacing w:before="360"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0E0C15">
        <w:rPr>
          <w:rFonts w:eastAsia="Times New Roman" w:cs="Calibri"/>
          <w:sz w:val="24"/>
          <w:szCs w:val="24"/>
          <w:lang w:eastAsia="pl-PL"/>
        </w:rPr>
        <w:t>jego ewaluacji, kontroli, audytu,</w:t>
      </w:r>
    </w:p>
    <w:p w14:paraId="4F6158D3" w14:textId="77777777" w:rsidR="002553A0" w:rsidRPr="000E0C15" w:rsidRDefault="002553A0" w:rsidP="002553A0">
      <w:pPr>
        <w:numPr>
          <w:ilvl w:val="0"/>
          <w:numId w:val="86"/>
        </w:numPr>
        <w:suppressAutoHyphens w:val="0"/>
        <w:spacing w:before="360"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0E0C15">
        <w:rPr>
          <w:rFonts w:eastAsia="Times New Roman" w:cs="Calibri"/>
          <w:sz w:val="24"/>
          <w:szCs w:val="24"/>
          <w:lang w:eastAsia="pl-PL"/>
        </w:rPr>
        <w:t xml:space="preserve">oceny działań </w:t>
      </w:r>
      <w:proofErr w:type="spellStart"/>
      <w:r w:rsidRPr="000E0C15">
        <w:rPr>
          <w:rFonts w:eastAsia="Times New Roman" w:cs="Calibri"/>
          <w:sz w:val="24"/>
          <w:szCs w:val="24"/>
          <w:lang w:eastAsia="pl-PL"/>
        </w:rPr>
        <w:t>informacyjno</w:t>
      </w:r>
      <w:proofErr w:type="spellEnd"/>
      <w:r w:rsidRPr="000E0C15">
        <w:rPr>
          <w:rFonts w:eastAsia="Times New Roman" w:cs="Calibri"/>
          <w:sz w:val="24"/>
          <w:szCs w:val="24"/>
          <w:lang w:eastAsia="pl-PL"/>
        </w:rPr>
        <w:t xml:space="preserve"> – promocyjnych,</w:t>
      </w:r>
    </w:p>
    <w:p w14:paraId="64997A01" w14:textId="77777777" w:rsidR="002553A0" w:rsidRPr="000E0C15" w:rsidRDefault="002553A0" w:rsidP="002553A0">
      <w:pPr>
        <w:numPr>
          <w:ilvl w:val="0"/>
          <w:numId w:val="86"/>
        </w:numPr>
        <w:suppressAutoHyphens w:val="0"/>
        <w:spacing w:before="360"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0E0C15">
        <w:rPr>
          <w:rFonts w:eastAsia="Times New Roman" w:cs="Calibri"/>
          <w:sz w:val="24"/>
          <w:szCs w:val="24"/>
          <w:lang w:eastAsia="pl-PL"/>
        </w:rPr>
        <w:t>odbioru projektu, jego oceny i rozliczenia finansowego,</w:t>
      </w:r>
    </w:p>
    <w:p w14:paraId="6EEA7305" w14:textId="77777777" w:rsidR="002553A0" w:rsidRPr="000E0C15" w:rsidRDefault="002553A0" w:rsidP="002553A0">
      <w:pPr>
        <w:numPr>
          <w:ilvl w:val="0"/>
          <w:numId w:val="86"/>
        </w:numPr>
        <w:suppressAutoHyphens w:val="0"/>
        <w:spacing w:before="360" w:after="0" w:line="360" w:lineRule="auto"/>
        <w:rPr>
          <w:rFonts w:eastAsia="Times New Roman" w:cs="Calibri"/>
          <w:sz w:val="24"/>
          <w:szCs w:val="24"/>
          <w:lang w:eastAsia="pl-PL"/>
        </w:rPr>
      </w:pPr>
      <w:r w:rsidRPr="000E0C15">
        <w:rPr>
          <w:rFonts w:eastAsia="Times New Roman" w:cs="Calibri"/>
          <w:sz w:val="24"/>
          <w:szCs w:val="24"/>
          <w:lang w:eastAsia="pl-PL"/>
        </w:rPr>
        <w:t>oraz gdy będzie mieć to zastosowanie ustalenia, dochodzenia lub obrony roszczeń.</w:t>
      </w:r>
    </w:p>
    <w:p w14:paraId="334B6DEB" w14:textId="77777777" w:rsidR="002553A0" w:rsidRPr="000E0C15" w:rsidRDefault="002553A0" w:rsidP="002553A0">
      <w:pPr>
        <w:suppressAutoHyphens w:val="0"/>
        <w:spacing w:before="360" w:after="360" w:line="360" w:lineRule="auto"/>
        <w:ind w:left="6" w:hanging="6"/>
        <w:rPr>
          <w:rFonts w:eastAsia="Times New Roman"/>
          <w:sz w:val="24"/>
          <w:lang w:eastAsia="pl-PL"/>
        </w:rPr>
      </w:pPr>
      <w:r w:rsidRPr="000E0C15">
        <w:rPr>
          <w:rFonts w:eastAsia="Times New Roman"/>
          <w:sz w:val="24"/>
          <w:lang w:eastAsia="pl-PL"/>
        </w:rPr>
        <w:t xml:space="preserve">Podstawą prawną przetwarzania danych osobowych przez Administratora jest realizacja obowiązków prawnych wynikających z w/w przepisów w związku z art. 6 ust. 1 lit. c RODO oraz wykonywanie zadań realizowanych w interesie publicznym lub sprawowania władzy publicznej powierzonej administratorowi w związku z art. 6 ust. 1 lit. e RODO. Podanie danych osobowych stanowi wymóg ustawowy i brak ich podania może skutkować negatywną oceną wniosku lub nie zawarciem </w:t>
      </w:r>
      <w:r>
        <w:rPr>
          <w:rFonts w:eastAsia="Times New Roman"/>
          <w:sz w:val="24"/>
          <w:lang w:eastAsia="pl-PL"/>
        </w:rPr>
        <w:t>umowy</w:t>
      </w:r>
      <w:r w:rsidRPr="000E0C15">
        <w:rPr>
          <w:rFonts w:eastAsia="Times New Roman"/>
          <w:sz w:val="24"/>
          <w:lang w:eastAsia="pl-PL"/>
        </w:rPr>
        <w:t xml:space="preserve"> o dofinansowanie.</w:t>
      </w:r>
    </w:p>
    <w:p w14:paraId="6FC4A7CF" w14:textId="77777777" w:rsidR="002553A0" w:rsidRPr="000E0C15" w:rsidRDefault="002553A0" w:rsidP="002553A0">
      <w:pPr>
        <w:keepNext/>
        <w:keepLines/>
        <w:suppressAutoHyphens w:val="0"/>
        <w:spacing w:before="360" w:after="360" w:line="360" w:lineRule="auto"/>
        <w:ind w:left="6" w:hanging="6"/>
        <w:outlineLvl w:val="1"/>
        <w:rPr>
          <w:rFonts w:eastAsia="Times New Roman"/>
          <w:b/>
          <w:sz w:val="24"/>
          <w:szCs w:val="26"/>
          <w:lang w:eastAsia="pl-PL"/>
        </w:rPr>
      </w:pPr>
      <w:r w:rsidRPr="000E0C15">
        <w:rPr>
          <w:rFonts w:eastAsia="Times New Roman"/>
          <w:b/>
          <w:sz w:val="24"/>
          <w:szCs w:val="26"/>
          <w:lang w:eastAsia="pl-PL"/>
        </w:rPr>
        <w:t>VI Okres przechowywania danych</w:t>
      </w:r>
    </w:p>
    <w:p w14:paraId="6666AF6D" w14:textId="77777777" w:rsidR="002553A0" w:rsidRPr="000E0C15" w:rsidRDefault="002553A0" w:rsidP="002553A0">
      <w:pPr>
        <w:suppressAutoHyphens w:val="0"/>
        <w:spacing w:before="360" w:after="360" w:line="360" w:lineRule="auto"/>
        <w:ind w:left="6" w:hanging="6"/>
        <w:rPr>
          <w:rFonts w:eastAsia="Times New Roman" w:cs="Calibri"/>
          <w:b/>
          <w:sz w:val="24"/>
          <w:lang w:eastAsia="pl-PL"/>
        </w:rPr>
      </w:pPr>
      <w:r w:rsidRPr="000E0C15">
        <w:rPr>
          <w:rFonts w:eastAsia="Times New Roman"/>
          <w:sz w:val="24"/>
          <w:lang w:eastAsia="pl-PL"/>
        </w:rPr>
        <w:t xml:space="preserve">Dane osobowe będą przetwarzane do momentu zakończenia realizacji wszelkich zadań związanych z realizacją i rozliczeniem FERC oraz FERS 2021-2027 (tj. 3 lub 5 lat po realizacji projektu) oraz zgodnie z przepisami ustawy z dnia 17 lutego 2005 r. o informatyzacji działalności podmiotów realizujących zadania publiczne oraz ustawy z dnia 14 lipca 1983 r. o narodowym zasobie archiwalnym i archiwach (tj. przez okres określony w Jednolitym Rzeczowym Wykazie Akt obowiązującym u Administratora). </w:t>
      </w:r>
    </w:p>
    <w:p w14:paraId="0C64D2ED" w14:textId="77777777" w:rsidR="002553A0" w:rsidRPr="000E0C15" w:rsidRDefault="002553A0" w:rsidP="002553A0">
      <w:pPr>
        <w:keepNext/>
        <w:keepLines/>
        <w:suppressAutoHyphens w:val="0"/>
        <w:spacing w:before="360" w:after="360" w:line="360" w:lineRule="auto"/>
        <w:ind w:left="6" w:hanging="6"/>
        <w:outlineLvl w:val="1"/>
        <w:rPr>
          <w:rFonts w:eastAsia="Times New Roman"/>
          <w:b/>
          <w:sz w:val="24"/>
          <w:szCs w:val="26"/>
          <w:lang w:eastAsia="pl-PL"/>
        </w:rPr>
      </w:pPr>
      <w:r w:rsidRPr="000E0C15">
        <w:rPr>
          <w:rFonts w:eastAsia="Times New Roman"/>
          <w:b/>
          <w:sz w:val="24"/>
          <w:szCs w:val="26"/>
          <w:lang w:eastAsia="pl-PL"/>
        </w:rPr>
        <w:t xml:space="preserve">VII Odbiorcy danych osobowych </w:t>
      </w:r>
    </w:p>
    <w:p w14:paraId="12FC77E9" w14:textId="77777777" w:rsidR="002553A0" w:rsidRPr="000E0C15" w:rsidRDefault="002553A0" w:rsidP="002553A0">
      <w:pPr>
        <w:suppressAutoHyphens w:val="0"/>
        <w:spacing w:before="360" w:after="360" w:line="360" w:lineRule="auto"/>
        <w:ind w:left="6" w:hanging="6"/>
        <w:rPr>
          <w:rFonts w:eastAsia="Times New Roman"/>
          <w:sz w:val="24"/>
          <w:lang w:eastAsia="pl-PL"/>
        </w:rPr>
      </w:pPr>
      <w:r w:rsidRPr="000E0C15">
        <w:rPr>
          <w:rFonts w:eastAsia="Times New Roman"/>
          <w:sz w:val="24"/>
          <w:lang w:eastAsia="pl-PL"/>
        </w:rPr>
        <w:t xml:space="preserve">Dane osobowe mogą być przekazywane następującym kategoriom odbiorców danych: organom władzy publicznej oraz podmiotom wykonującym zadania publiczne lub </w:t>
      </w:r>
      <w:r w:rsidRPr="000E0C15">
        <w:rPr>
          <w:rFonts w:eastAsia="Times New Roman"/>
          <w:sz w:val="24"/>
          <w:lang w:eastAsia="pl-PL"/>
        </w:rPr>
        <w:lastRenderedPageBreak/>
        <w:t>działającym na zlecenie organów władzy publicznej, w szczególności: Rzecznikowi Funduszy Europejskich, ekspertom, Instytucji Audytowej, instytucjom Unii Europejskiej (UE) lub podmiotom, którym UE powierzyła zadania dotyczące wdrażania FERC oraz FERS 2021-2027, w zakresie i w celach, które wynikają z przepisów prawa, podmiotom świadczącym usługi niezbędne do realizacji przez CPPC zadań, w tym podmiotom realizującym wsparcie techniczne lub organizacyjne.</w:t>
      </w:r>
    </w:p>
    <w:p w14:paraId="7A90E6C1" w14:textId="77777777" w:rsidR="002553A0" w:rsidRPr="000E0C15" w:rsidRDefault="002553A0" w:rsidP="002553A0">
      <w:pPr>
        <w:keepNext/>
        <w:keepLines/>
        <w:suppressAutoHyphens w:val="0"/>
        <w:spacing w:before="360" w:after="360" w:line="360" w:lineRule="auto"/>
        <w:ind w:left="6" w:hanging="6"/>
        <w:outlineLvl w:val="1"/>
        <w:rPr>
          <w:rFonts w:eastAsia="Times New Roman"/>
          <w:b/>
          <w:sz w:val="24"/>
          <w:szCs w:val="26"/>
          <w:lang w:eastAsia="pl-PL"/>
        </w:rPr>
      </w:pPr>
      <w:r w:rsidRPr="000E0C15">
        <w:rPr>
          <w:rFonts w:eastAsia="Times New Roman"/>
          <w:b/>
          <w:sz w:val="24"/>
          <w:szCs w:val="26"/>
          <w:lang w:eastAsia="pl-PL"/>
        </w:rPr>
        <w:t>VIII Prawa osób, których dane dotyczą</w:t>
      </w:r>
    </w:p>
    <w:p w14:paraId="23F17466" w14:textId="77777777" w:rsidR="002553A0" w:rsidRPr="000E0C15" w:rsidRDefault="002553A0" w:rsidP="002553A0">
      <w:pPr>
        <w:suppressAutoHyphens w:val="0"/>
        <w:spacing w:before="360" w:after="360" w:line="360" w:lineRule="auto"/>
        <w:ind w:left="6" w:hanging="6"/>
        <w:rPr>
          <w:rFonts w:eastAsia="Times New Roman"/>
          <w:sz w:val="24"/>
          <w:lang w:eastAsia="pl-PL"/>
        </w:rPr>
      </w:pPr>
      <w:r w:rsidRPr="000E0C15">
        <w:rPr>
          <w:rFonts w:eastAsia="Times New Roman"/>
          <w:sz w:val="24"/>
          <w:lang w:eastAsia="pl-PL"/>
        </w:rPr>
        <w:t>Na każdym etapie przetwarzania przez CPPC danych ma Pani/Pan prawo do:</w:t>
      </w:r>
    </w:p>
    <w:p w14:paraId="010B3152" w14:textId="77777777" w:rsidR="002553A0" w:rsidRPr="000E0C15" w:rsidRDefault="002553A0" w:rsidP="002553A0">
      <w:pPr>
        <w:numPr>
          <w:ilvl w:val="0"/>
          <w:numId w:val="88"/>
        </w:numPr>
        <w:suppressAutoHyphens w:val="0"/>
        <w:spacing w:before="360" w:after="360" w:line="360" w:lineRule="auto"/>
        <w:contextualSpacing/>
        <w:rPr>
          <w:rFonts w:eastAsia="Times New Roman"/>
          <w:sz w:val="24"/>
          <w:lang w:eastAsia="pl-PL"/>
        </w:rPr>
      </w:pPr>
      <w:r w:rsidRPr="000E0C15">
        <w:rPr>
          <w:rFonts w:eastAsia="Times New Roman"/>
          <w:sz w:val="24"/>
          <w:lang w:eastAsia="pl-PL"/>
        </w:rPr>
        <w:t>dostępu do swoich danych, w tym uzyskania informacji o zakresie przetwarzanych przez nas danych oraz uzyskania kopii tych danych;</w:t>
      </w:r>
    </w:p>
    <w:p w14:paraId="256FB61C" w14:textId="77777777" w:rsidR="002553A0" w:rsidRPr="000E0C15" w:rsidRDefault="002553A0" w:rsidP="002553A0">
      <w:pPr>
        <w:numPr>
          <w:ilvl w:val="0"/>
          <w:numId w:val="88"/>
        </w:numPr>
        <w:suppressAutoHyphens w:val="0"/>
        <w:spacing w:before="360" w:after="360" w:line="360" w:lineRule="auto"/>
        <w:contextualSpacing/>
        <w:rPr>
          <w:rFonts w:eastAsia="Times New Roman"/>
          <w:sz w:val="24"/>
          <w:lang w:eastAsia="pl-PL"/>
        </w:rPr>
      </w:pPr>
      <w:r w:rsidRPr="000E0C15">
        <w:rPr>
          <w:rFonts w:eastAsia="Times New Roman"/>
          <w:sz w:val="24"/>
          <w:lang w:eastAsia="pl-PL"/>
        </w:rPr>
        <w:t>modyfikacji i poprawienia swoich danych, w tym, jeżeli nie będą zachodziły inne prawne przeciwskazania do ograniczenia ich zakresu przetwarzania;</w:t>
      </w:r>
    </w:p>
    <w:p w14:paraId="49AA272A" w14:textId="77777777" w:rsidR="002553A0" w:rsidRPr="000E0C15" w:rsidRDefault="002553A0" w:rsidP="002553A0">
      <w:pPr>
        <w:numPr>
          <w:ilvl w:val="0"/>
          <w:numId w:val="88"/>
        </w:numPr>
        <w:suppressAutoHyphens w:val="0"/>
        <w:spacing w:before="360" w:after="360" w:line="360" w:lineRule="auto"/>
        <w:contextualSpacing/>
        <w:rPr>
          <w:rFonts w:eastAsia="Times New Roman"/>
          <w:sz w:val="24"/>
          <w:lang w:eastAsia="pl-PL"/>
        </w:rPr>
      </w:pPr>
      <w:r w:rsidRPr="000E0C15">
        <w:rPr>
          <w:rFonts w:eastAsia="Times New Roman"/>
          <w:sz w:val="24"/>
          <w:lang w:eastAsia="pl-PL"/>
        </w:rPr>
        <w:t>całkowitego usunięcia swoich danych („prawo do bycia zapomnianym”), jeżeli nie będą zachodziły inne przeciwskazania prawne;</w:t>
      </w:r>
    </w:p>
    <w:p w14:paraId="1FAD572E" w14:textId="77777777" w:rsidR="002553A0" w:rsidRPr="000E0C15" w:rsidRDefault="002553A0" w:rsidP="002553A0">
      <w:pPr>
        <w:numPr>
          <w:ilvl w:val="0"/>
          <w:numId w:val="88"/>
        </w:numPr>
        <w:suppressAutoHyphens w:val="0"/>
        <w:spacing w:before="360" w:after="360" w:line="360" w:lineRule="auto"/>
        <w:contextualSpacing/>
        <w:rPr>
          <w:rFonts w:eastAsia="Times New Roman"/>
          <w:sz w:val="24"/>
          <w:lang w:eastAsia="pl-PL"/>
        </w:rPr>
      </w:pPr>
      <w:r w:rsidRPr="000E0C15">
        <w:rPr>
          <w:rFonts w:eastAsia="Times New Roman"/>
          <w:sz w:val="24"/>
          <w:lang w:eastAsia="pl-PL"/>
        </w:rPr>
        <w:t>wniesienia sprzeciwu wobec niewłaściwego przetwarzanych danych;</w:t>
      </w:r>
    </w:p>
    <w:p w14:paraId="57F6447E" w14:textId="77777777" w:rsidR="002553A0" w:rsidRPr="000E0C15" w:rsidRDefault="002553A0" w:rsidP="002553A0">
      <w:pPr>
        <w:numPr>
          <w:ilvl w:val="0"/>
          <w:numId w:val="88"/>
        </w:numPr>
        <w:suppressAutoHyphens w:val="0"/>
        <w:spacing w:before="360" w:after="360" w:line="360" w:lineRule="auto"/>
        <w:contextualSpacing/>
        <w:rPr>
          <w:rFonts w:eastAsia="Times New Roman"/>
          <w:sz w:val="24"/>
          <w:lang w:eastAsia="pl-PL"/>
        </w:rPr>
      </w:pPr>
      <w:r w:rsidRPr="000E0C15">
        <w:rPr>
          <w:rFonts w:eastAsia="Times New Roman"/>
          <w:sz w:val="24"/>
          <w:lang w:eastAsia="pl-PL"/>
        </w:rPr>
        <w:t>wniesienia skargi do Prezesa Urzędu Ochrony Danych na niewłaściwe przetwarzanie danych.</w:t>
      </w:r>
    </w:p>
    <w:p w14:paraId="1DAE8C3D" w14:textId="77777777" w:rsidR="002553A0" w:rsidRPr="000E0C15" w:rsidRDefault="002553A0" w:rsidP="002553A0">
      <w:pPr>
        <w:keepNext/>
        <w:keepLines/>
        <w:suppressAutoHyphens w:val="0"/>
        <w:spacing w:before="360" w:after="360" w:line="360" w:lineRule="auto"/>
        <w:ind w:left="6" w:hanging="6"/>
        <w:outlineLvl w:val="1"/>
        <w:rPr>
          <w:rFonts w:eastAsia="Times New Roman"/>
          <w:b/>
          <w:sz w:val="24"/>
          <w:szCs w:val="26"/>
          <w:lang w:eastAsia="pl-PL"/>
        </w:rPr>
      </w:pPr>
      <w:r w:rsidRPr="000E0C15">
        <w:rPr>
          <w:rFonts w:eastAsia="Times New Roman"/>
          <w:b/>
          <w:sz w:val="24"/>
          <w:szCs w:val="26"/>
          <w:lang w:eastAsia="pl-PL"/>
        </w:rPr>
        <w:t xml:space="preserve">IX Zautomatyzowane podejmowanie decyzji </w:t>
      </w:r>
    </w:p>
    <w:p w14:paraId="4C46BA4E" w14:textId="77777777" w:rsidR="002553A0" w:rsidRPr="000E0C15" w:rsidRDefault="002553A0" w:rsidP="002553A0">
      <w:pPr>
        <w:suppressAutoHyphens w:val="0"/>
        <w:spacing w:before="360" w:after="360" w:line="360" w:lineRule="auto"/>
        <w:ind w:left="6" w:hanging="6"/>
        <w:rPr>
          <w:rFonts w:eastAsia="Times New Roman"/>
          <w:sz w:val="24"/>
          <w:lang w:eastAsia="pl-PL"/>
        </w:rPr>
      </w:pPr>
      <w:r w:rsidRPr="000E0C15">
        <w:rPr>
          <w:rFonts w:eastAsia="Times New Roman"/>
          <w:sz w:val="24"/>
          <w:lang w:eastAsia="pl-PL"/>
        </w:rPr>
        <w:t>Dane osobowe nie będą podlegały zautomatyzowanemu podejmowaniu decyzji, w tym profilowaniu.</w:t>
      </w:r>
    </w:p>
    <w:p w14:paraId="50661A60" w14:textId="77777777" w:rsidR="002553A0" w:rsidRPr="000E0C15" w:rsidRDefault="002553A0" w:rsidP="002553A0">
      <w:pPr>
        <w:keepNext/>
        <w:keepLines/>
        <w:suppressAutoHyphens w:val="0"/>
        <w:spacing w:before="360" w:after="360" w:line="360" w:lineRule="auto"/>
        <w:ind w:left="6" w:hanging="6"/>
        <w:outlineLvl w:val="1"/>
        <w:rPr>
          <w:rFonts w:eastAsia="Times New Roman"/>
          <w:b/>
          <w:sz w:val="24"/>
          <w:szCs w:val="26"/>
          <w:lang w:eastAsia="pl-PL"/>
        </w:rPr>
      </w:pPr>
      <w:r w:rsidRPr="000E0C15">
        <w:rPr>
          <w:rFonts w:eastAsia="Times New Roman"/>
          <w:b/>
          <w:sz w:val="24"/>
          <w:szCs w:val="26"/>
          <w:lang w:eastAsia="pl-PL"/>
        </w:rPr>
        <w:t>X Przekazywanie danych do państwa trzeciego</w:t>
      </w:r>
    </w:p>
    <w:p w14:paraId="780EBF1F" w14:textId="77777777" w:rsidR="002553A0" w:rsidRDefault="002553A0" w:rsidP="002553A0">
      <w:pPr>
        <w:suppressAutoHyphens w:val="0"/>
        <w:spacing w:after="0" w:line="240" w:lineRule="auto"/>
        <w:rPr>
          <w:rFonts w:cs="Calibri"/>
        </w:rPr>
      </w:pPr>
      <w:r w:rsidRPr="000E0C15">
        <w:rPr>
          <w:rFonts w:eastAsia="Times New Roman" w:cs="Calibri"/>
          <w:sz w:val="24"/>
          <w:szCs w:val="24"/>
          <w:lang w:eastAsia="pl-PL"/>
        </w:rPr>
        <w:t>Dane osobowe nie będą przekazywane do państwa trzeciego lub organizacji międzynarodowej innej niż Unia Europejska.</w:t>
      </w:r>
    </w:p>
    <w:p w14:paraId="536307A6" w14:textId="7A417A8B" w:rsidR="00AD2018" w:rsidRDefault="00AD2018" w:rsidP="006F00B9">
      <w:pPr>
        <w:suppressAutoHyphens w:val="0"/>
        <w:spacing w:after="0" w:line="240" w:lineRule="auto"/>
        <w:rPr>
          <w:rFonts w:cs="Calibri"/>
        </w:rPr>
      </w:pPr>
      <w:r>
        <w:rPr>
          <w:rFonts w:cs="Calibri"/>
        </w:rPr>
        <w:br w:type="page"/>
      </w:r>
    </w:p>
    <w:sectPr w:rsidR="00AD2018" w:rsidSect="002A70F4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90C66" w14:textId="77777777" w:rsidR="00C10F54" w:rsidRDefault="00C10F54">
      <w:pPr>
        <w:spacing w:after="0" w:line="240" w:lineRule="auto"/>
      </w:pPr>
      <w:r>
        <w:separator/>
      </w:r>
    </w:p>
  </w:endnote>
  <w:endnote w:type="continuationSeparator" w:id="0">
    <w:p w14:paraId="098F93CE" w14:textId="77777777" w:rsidR="00C10F54" w:rsidRDefault="00C10F54">
      <w:pPr>
        <w:spacing w:after="0" w:line="240" w:lineRule="auto"/>
      </w:pPr>
      <w:r>
        <w:continuationSeparator/>
      </w:r>
    </w:p>
  </w:endnote>
  <w:endnote w:type="continuationNotice" w:id="1">
    <w:p w14:paraId="1DDA9AC2" w14:textId="77777777" w:rsidR="00C10F54" w:rsidRDefault="00C10F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78A86" w14:textId="77777777" w:rsidR="00C10F54" w:rsidRDefault="00C10F54">
      <w:pPr>
        <w:spacing w:after="0" w:line="240" w:lineRule="auto"/>
      </w:pPr>
      <w:r>
        <w:separator/>
      </w:r>
    </w:p>
  </w:footnote>
  <w:footnote w:type="continuationSeparator" w:id="0">
    <w:p w14:paraId="694BFCCA" w14:textId="77777777" w:rsidR="00C10F54" w:rsidRDefault="00C10F54">
      <w:pPr>
        <w:spacing w:after="0" w:line="240" w:lineRule="auto"/>
      </w:pPr>
      <w:r>
        <w:continuationSeparator/>
      </w:r>
    </w:p>
  </w:footnote>
  <w:footnote w:type="continuationNotice" w:id="1">
    <w:p w14:paraId="2DA37220" w14:textId="77777777" w:rsidR="00C10F54" w:rsidRDefault="00C10F54">
      <w:pPr>
        <w:spacing w:after="0" w:line="240" w:lineRule="auto"/>
      </w:pPr>
    </w:p>
  </w:footnote>
  <w:footnote w:id="2">
    <w:p w14:paraId="1057B4C4" w14:textId="158B92A5" w:rsidR="00337643" w:rsidRPr="00337643" w:rsidRDefault="00337643">
      <w:pPr>
        <w:pStyle w:val="Tekstprzypisudolnego"/>
        <w:rPr>
          <w:rFonts w:ascii="Calibri" w:hAnsi="Calibri"/>
          <w:sz w:val="18"/>
        </w:rPr>
      </w:pPr>
      <w:r w:rsidRPr="00337643">
        <w:rPr>
          <w:rStyle w:val="Odwoanieprzypisudolnego"/>
          <w:rFonts w:ascii="Calibri" w:hAnsi="Calibri"/>
          <w:sz w:val="18"/>
        </w:rPr>
        <w:footnoteRef/>
      </w:r>
      <w:r w:rsidRPr="00337643">
        <w:rPr>
          <w:rFonts w:ascii="Calibri" w:hAnsi="Calibri"/>
          <w:sz w:val="18"/>
        </w:rPr>
        <w:t xml:space="preserve"> Wzór określa Instytucja Pośrednicząca.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D496FE4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  <w:iCs/>
        <w:sz w:val="22"/>
        <w:szCs w:val="22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4"/>
      </w:rPr>
    </w:lvl>
  </w:abstractNum>
  <w:abstractNum w:abstractNumId="3" w15:restartNumberingAfterBreak="0">
    <w:nsid w:val="00000004"/>
    <w:multiLevelType w:val="multilevel"/>
    <w:tmpl w:val="F058E83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  <w:i w:val="0"/>
        <w:iCs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4" w15:restartNumberingAfterBreak="0">
    <w:nsid w:val="00000006"/>
    <w:multiLevelType w:val="multilevel"/>
    <w:tmpl w:val="46D23EC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i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 w:val="0"/>
        <w:iCs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i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i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i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i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i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i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Calibri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8" w15:restartNumberingAfterBreak="0">
    <w:nsid w:val="0000000A"/>
    <w:multiLevelType w:val="multilevel"/>
    <w:tmpl w:val="7EE81EA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sz w:val="22"/>
        <w:szCs w:val="22"/>
      </w:rPr>
    </w:lvl>
  </w:abstractNum>
  <w:abstractNum w:abstractNumId="9" w15:restartNumberingAfterBreak="0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0" w15:restartNumberingAfterBreak="0">
    <w:nsid w:val="0000000C"/>
    <w:multiLevelType w:val="multilevel"/>
    <w:tmpl w:val="6CA2E66C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eastAsia="Times New Roman" w:hint="default"/>
        <w:b/>
        <w:bCs/>
        <w:iCs/>
        <w:sz w:val="20"/>
        <w:szCs w:val="24"/>
        <w:lang w:val="x-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20" w:hanging="72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72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08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08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440"/>
      </w:pPr>
      <w:rPr>
        <w:rFonts w:eastAsia="Times New Roman" w:hint="default"/>
        <w:b/>
        <w:bCs/>
        <w:iCs/>
        <w:sz w:val="24"/>
        <w:szCs w:val="24"/>
        <w:lang w:val="x-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440"/>
      </w:pPr>
      <w:rPr>
        <w:rFonts w:eastAsia="Times New Roman" w:hint="default"/>
        <w:b/>
        <w:bCs/>
        <w:iCs/>
        <w:sz w:val="24"/>
        <w:szCs w:val="24"/>
        <w:lang w:val="x-none"/>
      </w:rPr>
    </w:lvl>
  </w:abstractNum>
  <w:abstractNum w:abstractNumId="11" w15:restartNumberingAfterBreak="0">
    <w:nsid w:val="0000000D"/>
    <w:multiLevelType w:val="multi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2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3" w15:restartNumberingAfterBreak="0">
    <w:nsid w:val="0000000F"/>
    <w:multiLevelType w:val="multilevel"/>
    <w:tmpl w:val="2E9221F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sz w:val="22"/>
        <w:szCs w:val="22"/>
      </w:rPr>
    </w:lvl>
  </w:abstractNum>
  <w:abstractNum w:abstractNumId="14" w15:restartNumberingAfterBreak="0">
    <w:nsid w:val="00000010"/>
    <w:multiLevelType w:val="multilevel"/>
    <w:tmpl w:val="00000010"/>
    <w:name w:val="WW8Num15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5" w15:restartNumberingAfterBreak="0">
    <w:nsid w:val="00000011"/>
    <w:multiLevelType w:val="singleLevel"/>
    <w:tmpl w:val="00000011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00000013"/>
    <w:multiLevelType w:val="singleLevel"/>
    <w:tmpl w:val="00000013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8" w15:restartNumberingAfterBreak="0">
    <w:nsid w:val="00000014"/>
    <w:multiLevelType w:val="multilevel"/>
    <w:tmpl w:val="1166E336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b/>
        <w:bCs/>
        <w:iCs/>
        <w:sz w:val="20"/>
        <w:szCs w:val="20"/>
        <w:lang w:val="x-none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648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0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080" w:hanging="1440"/>
      </w:pPr>
      <w:rPr>
        <w:rFonts w:cs="Times New Roman" w:hint="default"/>
        <w:b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0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1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i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3" w15:restartNumberingAfterBreak="0">
    <w:nsid w:val="00000019"/>
    <w:multiLevelType w:val="singleLevel"/>
    <w:tmpl w:val="C9DECDDC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 w:val="0"/>
        <w:iCs/>
      </w:rPr>
    </w:lvl>
  </w:abstractNum>
  <w:abstractNum w:abstractNumId="24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25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hint="default"/>
        <w:sz w:val="20"/>
        <w:szCs w:val="20"/>
      </w:rPr>
    </w:lvl>
  </w:abstractNum>
  <w:abstractNum w:abstractNumId="27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8" w15:restartNumberingAfterBreak="0">
    <w:nsid w:val="0000001E"/>
    <w:multiLevelType w:val="multilevel"/>
    <w:tmpl w:val="82CE99C8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9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30" w15:restartNumberingAfterBreak="0">
    <w:nsid w:val="00000020"/>
    <w:multiLevelType w:val="multilevel"/>
    <w:tmpl w:val="E6D63040"/>
    <w:name w:val="WW8Num3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Calibri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2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i/>
        <w:sz w:val="22"/>
        <w:szCs w:val="22"/>
      </w:rPr>
    </w:lvl>
  </w:abstractNum>
  <w:abstractNum w:abstractNumId="34" w15:restartNumberingAfterBreak="0">
    <w:nsid w:val="00000024"/>
    <w:multiLevelType w:val="multilevel"/>
    <w:tmpl w:val="00000024"/>
    <w:name w:val="WW8Num36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1428" w:hanging="36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56" w:hanging="72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24" w:hanging="72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992" w:hanging="72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20" w:hanging="108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488" w:hanging="108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916" w:hanging="1440"/>
      </w:pPr>
      <w:rPr>
        <w:rFonts w:eastAsia="Times New Roman" w:hint="default"/>
        <w:b/>
        <w:bCs/>
        <w:iCs/>
        <w:sz w:val="20"/>
        <w:szCs w:val="20"/>
        <w:lang w:val="x-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984" w:hanging="1440"/>
      </w:pPr>
      <w:rPr>
        <w:rFonts w:eastAsia="Times New Roman" w:hint="default"/>
        <w:b/>
        <w:bCs/>
        <w:iCs/>
        <w:sz w:val="20"/>
        <w:szCs w:val="20"/>
        <w:lang w:val="x-none"/>
      </w:rPr>
    </w:lvl>
  </w:abstractNum>
  <w:abstractNum w:abstractNumId="35" w15:restartNumberingAfterBreak="0">
    <w:nsid w:val="00000025"/>
    <w:multiLevelType w:val="singleLevel"/>
    <w:tmpl w:val="289A238A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 w:val="0"/>
      </w:rPr>
    </w:lvl>
  </w:abstractNum>
  <w:abstractNum w:abstractNumId="36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i/>
        <w:sz w:val="22"/>
        <w:szCs w:val="22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lowerRoman"/>
      <w:lvlText w:val="%1."/>
      <w:lvlJc w:val="right"/>
      <w:pPr>
        <w:tabs>
          <w:tab w:val="num" w:pos="0"/>
        </w:tabs>
        <w:ind w:left="1080" w:hanging="360"/>
      </w:pPr>
      <w:rPr>
        <w:rFonts w:eastAsia="Times New Roman" w:cs="Calibri" w:hint="default"/>
        <w:color w:val="auto"/>
        <w:sz w:val="20"/>
        <w:szCs w:val="24"/>
      </w:rPr>
    </w:lvl>
  </w:abstractNum>
  <w:abstractNum w:abstractNumId="38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0000029"/>
    <w:multiLevelType w:val="multilevel"/>
    <w:tmpl w:val="966C324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1" w15:restartNumberingAfterBreak="0">
    <w:nsid w:val="0000002B"/>
    <w:multiLevelType w:val="multilevel"/>
    <w:tmpl w:val="B96AA1E2"/>
    <w:name w:val="WW8Num43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42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43" w15:restartNumberingAfterBreak="0">
    <w:nsid w:val="0000002D"/>
    <w:multiLevelType w:val="multilevel"/>
    <w:tmpl w:val="74DEEBDE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Calibri" w:hint="default"/>
        <w:b w:val="0"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D4E61E40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  <w:bCs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sz w:val="20"/>
        <w:szCs w:val="20"/>
        <w:lang w:val="x-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28" w:hanging="360"/>
      </w:pPr>
      <w:rPr>
        <w:rFonts w:eastAsia="Times New Roman" w:hint="default"/>
        <w:b/>
        <w:bCs/>
        <w:sz w:val="20"/>
        <w:szCs w:val="20"/>
        <w:lang w:val="x-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56" w:hanging="720"/>
      </w:pPr>
      <w:rPr>
        <w:rFonts w:eastAsia="Times New Roman" w:hint="default"/>
        <w:b/>
        <w:bCs/>
        <w:sz w:val="20"/>
        <w:szCs w:val="20"/>
        <w:lang w:val="x-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24" w:hanging="720"/>
      </w:pPr>
      <w:rPr>
        <w:rFonts w:eastAsia="Times New Roman" w:hint="default"/>
        <w:b/>
        <w:bCs/>
        <w:sz w:val="20"/>
        <w:szCs w:val="20"/>
        <w:lang w:val="x-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992" w:hanging="720"/>
      </w:pPr>
      <w:rPr>
        <w:rFonts w:eastAsia="Times New Roman" w:hint="default"/>
        <w:b/>
        <w:bCs/>
        <w:sz w:val="20"/>
        <w:szCs w:val="20"/>
        <w:lang w:val="x-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20" w:hanging="1080"/>
      </w:pPr>
      <w:rPr>
        <w:rFonts w:eastAsia="Times New Roman" w:hint="default"/>
        <w:b/>
        <w:bCs/>
        <w:sz w:val="20"/>
        <w:szCs w:val="20"/>
        <w:lang w:val="x-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488" w:hanging="1080"/>
      </w:pPr>
      <w:rPr>
        <w:rFonts w:eastAsia="Times New Roman" w:hint="default"/>
        <w:b/>
        <w:bCs/>
        <w:sz w:val="20"/>
        <w:szCs w:val="20"/>
        <w:lang w:val="x-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916" w:hanging="1440"/>
      </w:pPr>
      <w:rPr>
        <w:rFonts w:eastAsia="Times New Roman" w:hint="default"/>
        <w:b/>
        <w:bCs/>
        <w:sz w:val="20"/>
        <w:szCs w:val="20"/>
        <w:lang w:val="x-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984" w:hanging="1440"/>
      </w:pPr>
      <w:rPr>
        <w:rFonts w:eastAsia="Times New Roman" w:hint="default"/>
        <w:b/>
        <w:bCs/>
        <w:sz w:val="20"/>
        <w:szCs w:val="20"/>
        <w:lang w:val="x-none"/>
      </w:r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Calibri"/>
      </w:rPr>
    </w:lvl>
  </w:abstractNum>
  <w:abstractNum w:abstractNumId="49" w15:restartNumberingAfterBreak="0">
    <w:nsid w:val="00000033"/>
    <w:multiLevelType w:val="singleLevel"/>
    <w:tmpl w:val="00000033"/>
    <w:name w:val="WW8Num51"/>
    <w:lvl w:ilvl="0">
      <w:start w:val="1"/>
      <w:numFmt w:val="lowerRoman"/>
      <w:lvlText w:val="%1."/>
      <w:lvlJc w:val="left"/>
      <w:pPr>
        <w:tabs>
          <w:tab w:val="num" w:pos="0"/>
        </w:tabs>
        <w:ind w:left="1425" w:hanging="720"/>
      </w:pPr>
      <w:rPr>
        <w:rFonts w:hint="default"/>
        <w:sz w:val="20"/>
        <w:szCs w:val="20"/>
      </w:rPr>
    </w:lvl>
  </w:abstractNum>
  <w:abstractNum w:abstractNumId="50" w15:restartNumberingAfterBreak="0">
    <w:nsid w:val="00000034"/>
    <w:multiLevelType w:val="multilevel"/>
    <w:tmpl w:val="3AD09618"/>
    <w:name w:val="WW8Num52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  <w:i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51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52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37"/>
    <w:multiLevelType w:val="singleLevel"/>
    <w:tmpl w:val="00000037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</w:abstractNum>
  <w:abstractNum w:abstractNumId="54" w15:restartNumberingAfterBreak="0">
    <w:nsid w:val="00000038"/>
    <w:multiLevelType w:val="singleLevel"/>
    <w:tmpl w:val="00000038"/>
    <w:name w:val="WW8Num5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55" w15:restartNumberingAfterBreak="0">
    <w:nsid w:val="00000039"/>
    <w:multiLevelType w:val="multilevel"/>
    <w:tmpl w:val="0F14F7B2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Theme="minorHAnsi" w:hAnsiTheme="minorHAnsi" w:cstheme="minorHAnsi" w:hint="default"/>
        <w:i w:val="0"/>
        <w:iCs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56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57" w15:restartNumberingAfterBreak="0">
    <w:nsid w:val="0000003B"/>
    <w:multiLevelType w:val="multilevel"/>
    <w:tmpl w:val="0000003B"/>
    <w:name w:val="WW8Num5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hint="default"/>
        <w:b/>
        <w:bCs/>
        <w:sz w:val="20"/>
        <w:szCs w:val="26"/>
        <w:lang w:val="x-none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800" w:hanging="360"/>
      </w:pPr>
      <w:rPr>
        <w:rFonts w:eastAsia="Times New Roman" w:hint="default"/>
        <w:b/>
        <w:bCs/>
        <w:sz w:val="20"/>
        <w:szCs w:val="26"/>
        <w:lang w:val="x-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0" w:hanging="720"/>
      </w:pPr>
      <w:rPr>
        <w:rFonts w:eastAsia="Times New Roman" w:hint="default"/>
        <w:b/>
        <w:bCs/>
        <w:sz w:val="20"/>
        <w:szCs w:val="26"/>
        <w:lang w:val="x-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040" w:hanging="720"/>
      </w:pPr>
      <w:rPr>
        <w:rFonts w:eastAsia="Times New Roman" w:hint="default"/>
        <w:b/>
        <w:bCs/>
        <w:sz w:val="20"/>
        <w:szCs w:val="26"/>
        <w:lang w:val="x-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80" w:hanging="720"/>
      </w:pPr>
      <w:rPr>
        <w:rFonts w:eastAsia="Times New Roman" w:hint="default"/>
        <w:b/>
        <w:bCs/>
        <w:sz w:val="20"/>
        <w:szCs w:val="26"/>
        <w:lang w:val="x-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280" w:hanging="1080"/>
      </w:pPr>
      <w:rPr>
        <w:rFonts w:eastAsia="Times New Roman" w:hint="default"/>
        <w:b/>
        <w:bCs/>
        <w:sz w:val="20"/>
        <w:szCs w:val="26"/>
        <w:lang w:val="x-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720" w:hanging="1080"/>
      </w:pPr>
      <w:rPr>
        <w:rFonts w:eastAsia="Times New Roman" w:hint="default"/>
        <w:b/>
        <w:bCs/>
        <w:sz w:val="20"/>
        <w:szCs w:val="26"/>
        <w:lang w:val="x-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520" w:hanging="1440"/>
      </w:pPr>
      <w:rPr>
        <w:rFonts w:eastAsia="Times New Roman" w:hint="default"/>
        <w:b/>
        <w:bCs/>
        <w:sz w:val="20"/>
        <w:szCs w:val="26"/>
        <w:lang w:val="x-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960" w:hanging="1440"/>
      </w:pPr>
      <w:rPr>
        <w:rFonts w:eastAsia="Times New Roman" w:hint="default"/>
        <w:b/>
        <w:bCs/>
        <w:sz w:val="20"/>
        <w:szCs w:val="26"/>
        <w:lang w:val="x-none"/>
      </w:rPr>
    </w:lvl>
  </w:abstractNum>
  <w:abstractNum w:abstractNumId="58" w15:restartNumberingAfterBreak="0">
    <w:nsid w:val="0000003C"/>
    <w:multiLevelType w:val="multilevel"/>
    <w:tmpl w:val="0000003C"/>
    <w:name w:val="WW8Num60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.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.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 w:firstLine="0"/>
      </w:pPr>
      <w:rPr>
        <w:rFonts w:cs="Times New Roman" w:hint="default"/>
      </w:r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59" w15:restartNumberingAfterBreak="0">
    <w:nsid w:val="0000003D"/>
    <w:multiLevelType w:val="singleLevel"/>
    <w:tmpl w:val="0000003D"/>
    <w:name w:val="WW8Num6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0" w15:restartNumberingAfterBreak="0">
    <w:nsid w:val="0000003E"/>
    <w:multiLevelType w:val="singleLevel"/>
    <w:tmpl w:val="0000003E"/>
    <w:name w:val="WW8Num6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1" w15:restartNumberingAfterBreak="0">
    <w:nsid w:val="0000003F"/>
    <w:multiLevelType w:val="multilevel"/>
    <w:tmpl w:val="0000003F"/>
    <w:name w:val="WW8Num63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 w:hint="default"/>
        <w:b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068" w:hanging="360"/>
      </w:pPr>
      <w:rPr>
        <w:rFonts w:cs="Calibri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6" w:hanging="720"/>
      </w:pPr>
      <w:rPr>
        <w:rFonts w:cs="Calibri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4" w:hanging="720"/>
      </w:pPr>
      <w:rPr>
        <w:rFonts w:cs="Calibri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52" w:hanging="720"/>
      </w:pPr>
      <w:rPr>
        <w:rFonts w:cs="Calibri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0" w:hanging="1080"/>
      </w:pPr>
      <w:rPr>
        <w:rFonts w:cs="Calibri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328" w:hanging="1080"/>
      </w:pPr>
      <w:rPr>
        <w:rFonts w:cs="Calibri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396" w:hanging="1440"/>
      </w:pPr>
      <w:rPr>
        <w:rFonts w:cs="Calibri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104" w:hanging="1440"/>
      </w:pPr>
      <w:rPr>
        <w:rFonts w:cs="Calibri" w:hint="default"/>
        <w:b/>
      </w:rPr>
    </w:lvl>
  </w:abstractNum>
  <w:abstractNum w:abstractNumId="62" w15:restartNumberingAfterBreak="0">
    <w:nsid w:val="00000040"/>
    <w:multiLevelType w:val="single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Calibri"/>
      </w:rPr>
    </w:lvl>
  </w:abstractNum>
  <w:abstractNum w:abstractNumId="63" w15:restartNumberingAfterBreak="0">
    <w:nsid w:val="00000041"/>
    <w:multiLevelType w:val="single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4" w15:restartNumberingAfterBreak="0">
    <w:nsid w:val="00000042"/>
    <w:multiLevelType w:val="singleLevel"/>
    <w:tmpl w:val="00000042"/>
    <w:name w:val="WW8Num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5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Cs/>
      </w:rPr>
    </w:lvl>
  </w:abstractNum>
  <w:abstractNum w:abstractNumId="66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/>
        <w:i w:val="0"/>
        <w:iCs/>
      </w:rPr>
    </w:lvl>
  </w:abstractNum>
  <w:abstractNum w:abstractNumId="67" w15:restartNumberingAfterBreak="0">
    <w:nsid w:val="00000045"/>
    <w:multiLevelType w:val="singleLevel"/>
    <w:tmpl w:val="00000045"/>
    <w:name w:val="WW8Num6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68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69" w15:restartNumberingAfterBreak="0">
    <w:nsid w:val="00000047"/>
    <w:multiLevelType w:val="singleLevel"/>
    <w:tmpl w:val="00000047"/>
    <w:name w:val="WW8Num7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0" w15:restartNumberingAfterBreak="0">
    <w:nsid w:val="00000048"/>
    <w:multiLevelType w:val="multilevel"/>
    <w:tmpl w:val="A45E5B3A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71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 w:hint="default"/>
        <w:color w:val="auto"/>
        <w:sz w:val="20"/>
        <w:szCs w:val="24"/>
      </w:rPr>
    </w:lvl>
  </w:abstractNum>
  <w:abstractNum w:abstractNumId="72" w15:restartNumberingAfterBreak="0">
    <w:nsid w:val="0000004A"/>
    <w:multiLevelType w:val="multi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color w:val="19161B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color w:val="19161B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color w:val="19161B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color w:val="19161B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color w:val="19161B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color w:val="19161B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color w:val="19161B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color w:val="19161B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color w:val="19161B"/>
        <w:sz w:val="22"/>
        <w:szCs w:val="22"/>
      </w:rPr>
    </w:lvl>
  </w:abstractNum>
  <w:abstractNum w:abstractNumId="73" w15:restartNumberingAfterBreak="0">
    <w:nsid w:val="0000004B"/>
    <w:multiLevelType w:val="singleLevel"/>
    <w:tmpl w:val="CF9C51B4"/>
    <w:name w:val="WW8Num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i w:val="0"/>
        <w:iCs w:val="0"/>
        <w:sz w:val="22"/>
        <w:szCs w:val="22"/>
      </w:rPr>
    </w:lvl>
  </w:abstractNum>
  <w:abstractNum w:abstractNumId="74" w15:restartNumberingAfterBreak="0">
    <w:nsid w:val="016D608E"/>
    <w:multiLevelType w:val="multilevel"/>
    <w:tmpl w:val="CC3A68C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01FF522B"/>
    <w:multiLevelType w:val="hybridMultilevel"/>
    <w:tmpl w:val="ACCCB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072A779E"/>
    <w:multiLevelType w:val="hybridMultilevel"/>
    <w:tmpl w:val="54B61D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078654B2"/>
    <w:multiLevelType w:val="hybridMultilevel"/>
    <w:tmpl w:val="E59E8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09AB06ED"/>
    <w:multiLevelType w:val="hybridMultilevel"/>
    <w:tmpl w:val="7808482E"/>
    <w:lvl w:ilvl="0" w:tplc="0EA08B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0A854280"/>
    <w:multiLevelType w:val="multilevel"/>
    <w:tmpl w:val="3A6CB000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80" w15:restartNumberingAfterBreak="0">
    <w:nsid w:val="0EE94481"/>
    <w:multiLevelType w:val="multilevel"/>
    <w:tmpl w:val="5602E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81" w15:restartNumberingAfterBreak="0">
    <w:nsid w:val="14F1063C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82" w15:restartNumberingAfterBreak="0">
    <w:nsid w:val="15DF495B"/>
    <w:multiLevelType w:val="multilevel"/>
    <w:tmpl w:val="F82EB24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87610A0"/>
    <w:multiLevelType w:val="hybridMultilevel"/>
    <w:tmpl w:val="19A66B34"/>
    <w:lvl w:ilvl="0" w:tplc="4252A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19395E53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Calibri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1A7C3621"/>
    <w:multiLevelType w:val="hybridMultilevel"/>
    <w:tmpl w:val="B754C5E6"/>
    <w:lvl w:ilvl="0" w:tplc="7E82C8E2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19AE82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9C13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4651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C613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52DD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EC9F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3C3C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EE4F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1EBA0DA5"/>
    <w:multiLevelType w:val="multilevel"/>
    <w:tmpl w:val="00000046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89" w15:restartNumberingAfterBreak="0">
    <w:nsid w:val="27383C35"/>
    <w:multiLevelType w:val="multilevel"/>
    <w:tmpl w:val="0F14F7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Theme="minorHAnsi" w:hAnsiTheme="minorHAnsi" w:cstheme="minorHAnsi" w:hint="default"/>
        <w:i w:val="0"/>
        <w:iCs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90" w15:restartNumberingAfterBreak="0">
    <w:nsid w:val="27DD784F"/>
    <w:multiLevelType w:val="hybridMultilevel"/>
    <w:tmpl w:val="81B0DC22"/>
    <w:lvl w:ilvl="0" w:tplc="BBC40030">
      <w:start w:val="1"/>
      <w:numFmt w:val="upperRoman"/>
      <w:lvlText w:val="%1."/>
      <w:lvlJc w:val="right"/>
      <w:pPr>
        <w:ind w:left="720" w:hanging="360"/>
      </w:pPr>
    </w:lvl>
    <w:lvl w:ilvl="1" w:tplc="A3289E90">
      <w:start w:val="1"/>
      <w:numFmt w:val="lowerLetter"/>
      <w:lvlText w:val="%2."/>
      <w:lvlJc w:val="left"/>
      <w:pPr>
        <w:ind w:left="1440" w:hanging="360"/>
      </w:pPr>
    </w:lvl>
    <w:lvl w:ilvl="2" w:tplc="A5289ABA">
      <w:start w:val="1"/>
      <w:numFmt w:val="lowerRoman"/>
      <w:lvlText w:val="%3."/>
      <w:lvlJc w:val="right"/>
      <w:pPr>
        <w:ind w:left="2160" w:hanging="180"/>
      </w:pPr>
    </w:lvl>
    <w:lvl w:ilvl="3" w:tplc="7F043C3A">
      <w:start w:val="1"/>
      <w:numFmt w:val="decimal"/>
      <w:lvlText w:val="%4."/>
      <w:lvlJc w:val="left"/>
      <w:pPr>
        <w:ind w:left="2880" w:hanging="360"/>
      </w:pPr>
    </w:lvl>
    <w:lvl w:ilvl="4" w:tplc="DB86522A">
      <w:start w:val="1"/>
      <w:numFmt w:val="lowerLetter"/>
      <w:lvlText w:val="%5."/>
      <w:lvlJc w:val="left"/>
      <w:pPr>
        <w:ind w:left="3600" w:hanging="360"/>
      </w:pPr>
    </w:lvl>
    <w:lvl w:ilvl="5" w:tplc="85F6BF38">
      <w:start w:val="1"/>
      <w:numFmt w:val="lowerRoman"/>
      <w:lvlText w:val="%6."/>
      <w:lvlJc w:val="right"/>
      <w:pPr>
        <w:ind w:left="4320" w:hanging="180"/>
      </w:pPr>
    </w:lvl>
    <w:lvl w:ilvl="6" w:tplc="542C6EE0">
      <w:start w:val="1"/>
      <w:numFmt w:val="decimal"/>
      <w:lvlText w:val="%7."/>
      <w:lvlJc w:val="left"/>
      <w:pPr>
        <w:ind w:left="5040" w:hanging="360"/>
      </w:pPr>
    </w:lvl>
    <w:lvl w:ilvl="7" w:tplc="F27E8850">
      <w:start w:val="1"/>
      <w:numFmt w:val="lowerLetter"/>
      <w:lvlText w:val="%8."/>
      <w:lvlJc w:val="left"/>
      <w:pPr>
        <w:ind w:left="5760" w:hanging="360"/>
      </w:pPr>
    </w:lvl>
    <w:lvl w:ilvl="8" w:tplc="D37E4872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8504E6E"/>
    <w:multiLevelType w:val="hybridMultilevel"/>
    <w:tmpl w:val="5FEAE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F697A61"/>
    <w:multiLevelType w:val="hybridMultilevel"/>
    <w:tmpl w:val="4C9C5ECC"/>
    <w:lvl w:ilvl="0" w:tplc="3B00EA46">
      <w:start w:val="1"/>
      <w:numFmt w:val="decimal"/>
      <w:lvlText w:val="%1."/>
      <w:lvlJc w:val="left"/>
      <w:pPr>
        <w:ind w:left="720" w:hanging="360"/>
      </w:pPr>
    </w:lvl>
    <w:lvl w:ilvl="1" w:tplc="45461E0A">
      <w:start w:val="1"/>
      <w:numFmt w:val="lowerLetter"/>
      <w:lvlText w:val="%2."/>
      <w:lvlJc w:val="left"/>
      <w:pPr>
        <w:ind w:left="1440" w:hanging="360"/>
      </w:pPr>
    </w:lvl>
    <w:lvl w:ilvl="2" w:tplc="B96051C0">
      <w:start w:val="1"/>
      <w:numFmt w:val="lowerRoman"/>
      <w:lvlText w:val="%3."/>
      <w:lvlJc w:val="right"/>
      <w:pPr>
        <w:ind w:left="2160" w:hanging="180"/>
      </w:pPr>
    </w:lvl>
    <w:lvl w:ilvl="3" w:tplc="837EF3F4">
      <w:start w:val="1"/>
      <w:numFmt w:val="decimal"/>
      <w:lvlText w:val="%4."/>
      <w:lvlJc w:val="left"/>
      <w:pPr>
        <w:ind w:left="2880" w:hanging="360"/>
      </w:pPr>
    </w:lvl>
    <w:lvl w:ilvl="4" w:tplc="70B09D36">
      <w:start w:val="1"/>
      <w:numFmt w:val="lowerLetter"/>
      <w:lvlText w:val="%5."/>
      <w:lvlJc w:val="left"/>
      <w:pPr>
        <w:ind w:left="3600" w:hanging="360"/>
      </w:pPr>
    </w:lvl>
    <w:lvl w:ilvl="5" w:tplc="CD5E4E6A">
      <w:start w:val="1"/>
      <w:numFmt w:val="lowerRoman"/>
      <w:lvlText w:val="%6."/>
      <w:lvlJc w:val="right"/>
      <w:pPr>
        <w:ind w:left="4320" w:hanging="180"/>
      </w:pPr>
    </w:lvl>
    <w:lvl w:ilvl="6" w:tplc="B85C1CE0">
      <w:start w:val="1"/>
      <w:numFmt w:val="decimal"/>
      <w:lvlText w:val="%7."/>
      <w:lvlJc w:val="left"/>
      <w:pPr>
        <w:ind w:left="5040" w:hanging="360"/>
      </w:pPr>
    </w:lvl>
    <w:lvl w:ilvl="7" w:tplc="1C487B9E">
      <w:start w:val="1"/>
      <w:numFmt w:val="lowerLetter"/>
      <w:lvlText w:val="%8."/>
      <w:lvlJc w:val="left"/>
      <w:pPr>
        <w:ind w:left="5760" w:hanging="360"/>
      </w:pPr>
    </w:lvl>
    <w:lvl w:ilvl="8" w:tplc="BEEACFC4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F97035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1E013DB"/>
    <w:multiLevelType w:val="hybridMultilevel"/>
    <w:tmpl w:val="6672A980"/>
    <w:lvl w:ilvl="0" w:tplc="05E0E67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37A1418"/>
    <w:multiLevelType w:val="singleLevel"/>
    <w:tmpl w:val="00000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96" w15:restartNumberingAfterBreak="0">
    <w:nsid w:val="37C967BE"/>
    <w:multiLevelType w:val="multilevel"/>
    <w:tmpl w:val="BBFE87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i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 w:val="0"/>
        <w:iCs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i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i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i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i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i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i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i/>
        <w:sz w:val="22"/>
        <w:szCs w:val="22"/>
      </w:rPr>
    </w:lvl>
  </w:abstractNum>
  <w:abstractNum w:abstractNumId="97" w15:restartNumberingAfterBreak="0">
    <w:nsid w:val="40E83324"/>
    <w:multiLevelType w:val="singleLevel"/>
    <w:tmpl w:val="289A2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 w:val="0"/>
      </w:rPr>
    </w:lvl>
  </w:abstractNum>
  <w:abstractNum w:abstractNumId="98" w15:restartNumberingAfterBreak="0">
    <w:nsid w:val="426678D3"/>
    <w:multiLevelType w:val="hybridMultilevel"/>
    <w:tmpl w:val="34029A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44A663F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0" w15:restartNumberingAfterBreak="0">
    <w:nsid w:val="48896F2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2" w15:restartNumberingAfterBreak="0">
    <w:nsid w:val="4D796326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03" w15:restartNumberingAfterBreak="0">
    <w:nsid w:val="4DE17EAA"/>
    <w:multiLevelType w:val="hybridMultilevel"/>
    <w:tmpl w:val="D84C5B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5076736B"/>
    <w:multiLevelType w:val="hybridMultilevel"/>
    <w:tmpl w:val="6ACA1E7A"/>
    <w:lvl w:ilvl="0" w:tplc="78F859C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895644CC">
      <w:start w:val="1"/>
      <w:numFmt w:val="lowerLetter"/>
      <w:lvlText w:val="%2."/>
      <w:lvlJc w:val="left"/>
      <w:pPr>
        <w:ind w:left="1440" w:hanging="360"/>
      </w:pPr>
    </w:lvl>
    <w:lvl w:ilvl="2" w:tplc="DB74AED8">
      <w:start w:val="1"/>
      <w:numFmt w:val="lowerRoman"/>
      <w:lvlText w:val="%3."/>
      <w:lvlJc w:val="right"/>
      <w:pPr>
        <w:ind w:left="2160" w:hanging="180"/>
      </w:pPr>
    </w:lvl>
    <w:lvl w:ilvl="3" w:tplc="43AA3028">
      <w:start w:val="1"/>
      <w:numFmt w:val="decimal"/>
      <w:lvlText w:val="%4."/>
      <w:lvlJc w:val="left"/>
      <w:pPr>
        <w:ind w:left="2880" w:hanging="360"/>
      </w:pPr>
    </w:lvl>
    <w:lvl w:ilvl="4" w:tplc="F1D62C4A">
      <w:start w:val="1"/>
      <w:numFmt w:val="lowerLetter"/>
      <w:lvlText w:val="%5."/>
      <w:lvlJc w:val="left"/>
      <w:pPr>
        <w:ind w:left="3600" w:hanging="360"/>
      </w:pPr>
    </w:lvl>
    <w:lvl w:ilvl="5" w:tplc="649AC85A">
      <w:start w:val="1"/>
      <w:numFmt w:val="lowerRoman"/>
      <w:lvlText w:val="%6."/>
      <w:lvlJc w:val="right"/>
      <w:pPr>
        <w:ind w:left="4320" w:hanging="180"/>
      </w:pPr>
    </w:lvl>
    <w:lvl w:ilvl="6" w:tplc="E266064E">
      <w:start w:val="1"/>
      <w:numFmt w:val="decimal"/>
      <w:lvlText w:val="%7."/>
      <w:lvlJc w:val="left"/>
      <w:pPr>
        <w:ind w:left="5040" w:hanging="360"/>
      </w:pPr>
    </w:lvl>
    <w:lvl w:ilvl="7" w:tplc="2BF851E2">
      <w:start w:val="1"/>
      <w:numFmt w:val="lowerLetter"/>
      <w:lvlText w:val="%8."/>
      <w:lvlJc w:val="left"/>
      <w:pPr>
        <w:ind w:left="5760" w:hanging="360"/>
      </w:pPr>
    </w:lvl>
    <w:lvl w:ilvl="8" w:tplc="D21E77AC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07E31F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4336C3C"/>
    <w:multiLevelType w:val="hybridMultilevel"/>
    <w:tmpl w:val="1E2E3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5834895"/>
    <w:multiLevelType w:val="hybridMultilevel"/>
    <w:tmpl w:val="7D6C2BC2"/>
    <w:lvl w:ilvl="0" w:tplc="FFA29C34">
      <w:start w:val="1"/>
      <w:numFmt w:val="decimal"/>
      <w:lvlText w:val="%1."/>
      <w:lvlJc w:val="left"/>
      <w:pPr>
        <w:ind w:left="720" w:hanging="360"/>
      </w:pPr>
    </w:lvl>
    <w:lvl w:ilvl="1" w:tplc="01A09EDA">
      <w:start w:val="1"/>
      <w:numFmt w:val="lowerLetter"/>
      <w:lvlText w:val="%2."/>
      <w:lvlJc w:val="left"/>
      <w:pPr>
        <w:ind w:left="1440" w:hanging="360"/>
      </w:pPr>
    </w:lvl>
    <w:lvl w:ilvl="2" w:tplc="81868E00">
      <w:start w:val="1"/>
      <w:numFmt w:val="lowerRoman"/>
      <w:lvlText w:val="%3."/>
      <w:lvlJc w:val="right"/>
      <w:pPr>
        <w:ind w:left="2160" w:hanging="180"/>
      </w:pPr>
    </w:lvl>
    <w:lvl w:ilvl="3" w:tplc="405438C4">
      <w:start w:val="1"/>
      <w:numFmt w:val="decimal"/>
      <w:lvlText w:val="%4."/>
      <w:lvlJc w:val="left"/>
      <w:pPr>
        <w:ind w:left="2880" w:hanging="360"/>
      </w:pPr>
    </w:lvl>
    <w:lvl w:ilvl="4" w:tplc="42A4DE08">
      <w:start w:val="1"/>
      <w:numFmt w:val="lowerLetter"/>
      <w:lvlText w:val="%5."/>
      <w:lvlJc w:val="left"/>
      <w:pPr>
        <w:ind w:left="3600" w:hanging="360"/>
      </w:pPr>
    </w:lvl>
    <w:lvl w:ilvl="5" w:tplc="9CCA58AC">
      <w:start w:val="1"/>
      <w:numFmt w:val="lowerRoman"/>
      <w:lvlText w:val="%6."/>
      <w:lvlJc w:val="right"/>
      <w:pPr>
        <w:ind w:left="4320" w:hanging="180"/>
      </w:pPr>
    </w:lvl>
    <w:lvl w:ilvl="6" w:tplc="2F9270AC">
      <w:start w:val="1"/>
      <w:numFmt w:val="decimal"/>
      <w:lvlText w:val="%7."/>
      <w:lvlJc w:val="left"/>
      <w:pPr>
        <w:ind w:left="5040" w:hanging="360"/>
      </w:pPr>
    </w:lvl>
    <w:lvl w:ilvl="7" w:tplc="F0987DA8">
      <w:start w:val="1"/>
      <w:numFmt w:val="lowerLetter"/>
      <w:lvlText w:val="%8."/>
      <w:lvlJc w:val="left"/>
      <w:pPr>
        <w:ind w:left="5760" w:hanging="360"/>
      </w:pPr>
    </w:lvl>
    <w:lvl w:ilvl="8" w:tplc="10840112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5E85FE3"/>
    <w:multiLevelType w:val="multilevel"/>
    <w:tmpl w:val="0000001B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09" w15:restartNumberingAfterBreak="0">
    <w:nsid w:val="56752110"/>
    <w:multiLevelType w:val="multilevel"/>
    <w:tmpl w:val="AD284804"/>
    <w:lvl w:ilvl="0">
      <w:start w:val="1"/>
      <w:numFmt w:val="lowerLetter"/>
      <w:lvlText w:val="%1)"/>
      <w:lvlJc w:val="left"/>
      <w:pPr>
        <w:ind w:left="435" w:hanging="435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0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11" w15:restartNumberingAfterBreak="0">
    <w:nsid w:val="5B9939DC"/>
    <w:multiLevelType w:val="hybridMultilevel"/>
    <w:tmpl w:val="BB7E4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EB808AD"/>
    <w:multiLevelType w:val="hybridMultilevel"/>
    <w:tmpl w:val="0C0CA8C4"/>
    <w:lvl w:ilvl="0" w:tplc="129676AA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DA2C5D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ECB9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C2C3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8610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62A5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2216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CAE8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44CE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1C05F96"/>
    <w:multiLevelType w:val="hybridMultilevel"/>
    <w:tmpl w:val="251AC4D4"/>
    <w:lvl w:ilvl="0" w:tplc="86C6F558">
      <w:start w:val="1"/>
      <w:numFmt w:val="decimal"/>
      <w:lvlText w:val="%1)"/>
      <w:lvlJc w:val="left"/>
      <w:pPr>
        <w:ind w:left="1776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4" w15:restartNumberingAfterBreak="0">
    <w:nsid w:val="620C3B8C"/>
    <w:multiLevelType w:val="hybridMultilevel"/>
    <w:tmpl w:val="66D80E0C"/>
    <w:lvl w:ilvl="0" w:tplc="1BFC08AE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3DF366C"/>
    <w:multiLevelType w:val="hybridMultilevel"/>
    <w:tmpl w:val="3014D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4837500"/>
    <w:multiLevelType w:val="hybridMultilevel"/>
    <w:tmpl w:val="A92D42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7" w15:restartNumberingAfterBreak="0">
    <w:nsid w:val="68D922DE"/>
    <w:multiLevelType w:val="hybridMultilevel"/>
    <w:tmpl w:val="D27A5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8E30BFD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9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D1E72F0"/>
    <w:multiLevelType w:val="hybridMultilevel"/>
    <w:tmpl w:val="5B342BD6"/>
    <w:lvl w:ilvl="0" w:tplc="13A4E322">
      <w:start w:val="1"/>
      <w:numFmt w:val="decimal"/>
      <w:lvlText w:val="%1."/>
      <w:lvlJc w:val="left"/>
      <w:pPr>
        <w:ind w:left="720" w:hanging="360"/>
      </w:pPr>
    </w:lvl>
    <w:lvl w:ilvl="1" w:tplc="4B60F48A">
      <w:start w:val="1"/>
      <w:numFmt w:val="lowerLetter"/>
      <w:lvlText w:val="%2."/>
      <w:lvlJc w:val="left"/>
      <w:pPr>
        <w:ind w:left="1440" w:hanging="360"/>
      </w:pPr>
    </w:lvl>
    <w:lvl w:ilvl="2" w:tplc="14E601BE">
      <w:start w:val="1"/>
      <w:numFmt w:val="lowerRoman"/>
      <w:lvlText w:val="%3."/>
      <w:lvlJc w:val="right"/>
      <w:pPr>
        <w:ind w:left="2160" w:hanging="180"/>
      </w:pPr>
    </w:lvl>
    <w:lvl w:ilvl="3" w:tplc="2582595E">
      <w:start w:val="1"/>
      <w:numFmt w:val="decimal"/>
      <w:lvlText w:val="%4."/>
      <w:lvlJc w:val="left"/>
      <w:pPr>
        <w:ind w:left="2880" w:hanging="360"/>
      </w:pPr>
    </w:lvl>
    <w:lvl w:ilvl="4" w:tplc="DA160036">
      <w:start w:val="1"/>
      <w:numFmt w:val="lowerLetter"/>
      <w:lvlText w:val="%5."/>
      <w:lvlJc w:val="left"/>
      <w:pPr>
        <w:ind w:left="3600" w:hanging="360"/>
      </w:pPr>
    </w:lvl>
    <w:lvl w:ilvl="5" w:tplc="71F05FC6">
      <w:start w:val="1"/>
      <w:numFmt w:val="lowerRoman"/>
      <w:lvlText w:val="%6."/>
      <w:lvlJc w:val="right"/>
      <w:pPr>
        <w:ind w:left="4320" w:hanging="180"/>
      </w:pPr>
    </w:lvl>
    <w:lvl w:ilvl="6" w:tplc="A2CE54E2">
      <w:start w:val="1"/>
      <w:numFmt w:val="decimal"/>
      <w:lvlText w:val="%7."/>
      <w:lvlJc w:val="left"/>
      <w:pPr>
        <w:ind w:left="5040" w:hanging="360"/>
      </w:pPr>
    </w:lvl>
    <w:lvl w:ilvl="7" w:tplc="B4EEBDAA">
      <w:start w:val="1"/>
      <w:numFmt w:val="lowerLetter"/>
      <w:lvlText w:val="%8."/>
      <w:lvlJc w:val="left"/>
      <w:pPr>
        <w:ind w:left="5760" w:hanging="360"/>
      </w:pPr>
    </w:lvl>
    <w:lvl w:ilvl="8" w:tplc="D7BA7BE2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D9C3C8D"/>
    <w:multiLevelType w:val="hybridMultilevel"/>
    <w:tmpl w:val="CC462144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122" w15:restartNumberingAfterBreak="0">
    <w:nsid w:val="6E4A4BF7"/>
    <w:multiLevelType w:val="multilevel"/>
    <w:tmpl w:val="8CA89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23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7554775"/>
    <w:multiLevelType w:val="hybridMultilevel"/>
    <w:tmpl w:val="1E2E3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BAF44D5"/>
    <w:multiLevelType w:val="multilevel"/>
    <w:tmpl w:val="0E682AAC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bCs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8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916277222">
    <w:abstractNumId w:val="0"/>
  </w:num>
  <w:num w:numId="2" w16cid:durableId="1928728651">
    <w:abstractNumId w:val="1"/>
  </w:num>
  <w:num w:numId="3" w16cid:durableId="1229267057">
    <w:abstractNumId w:val="3"/>
  </w:num>
  <w:num w:numId="4" w16cid:durableId="1527330345">
    <w:abstractNumId w:val="4"/>
  </w:num>
  <w:num w:numId="5" w16cid:durableId="25453106">
    <w:abstractNumId w:val="5"/>
  </w:num>
  <w:num w:numId="6" w16cid:durableId="1552768596">
    <w:abstractNumId w:val="6"/>
  </w:num>
  <w:num w:numId="7" w16cid:durableId="523833502">
    <w:abstractNumId w:val="7"/>
  </w:num>
  <w:num w:numId="8" w16cid:durableId="20084572">
    <w:abstractNumId w:val="8"/>
  </w:num>
  <w:num w:numId="9" w16cid:durableId="1725910401">
    <w:abstractNumId w:val="11"/>
  </w:num>
  <w:num w:numId="10" w16cid:durableId="414518016">
    <w:abstractNumId w:val="15"/>
  </w:num>
  <w:num w:numId="11" w16cid:durableId="868690353">
    <w:abstractNumId w:val="16"/>
  </w:num>
  <w:num w:numId="12" w16cid:durableId="1465463638">
    <w:abstractNumId w:val="21"/>
  </w:num>
  <w:num w:numId="13" w16cid:durableId="410548607">
    <w:abstractNumId w:val="23"/>
  </w:num>
  <w:num w:numId="14" w16cid:durableId="509103574">
    <w:abstractNumId w:val="24"/>
  </w:num>
  <w:num w:numId="15" w16cid:durableId="339507508">
    <w:abstractNumId w:val="25"/>
  </w:num>
  <w:num w:numId="16" w16cid:durableId="714429912">
    <w:abstractNumId w:val="30"/>
  </w:num>
  <w:num w:numId="17" w16cid:durableId="882444137">
    <w:abstractNumId w:val="33"/>
  </w:num>
  <w:num w:numId="18" w16cid:durableId="1129981000">
    <w:abstractNumId w:val="35"/>
  </w:num>
  <w:num w:numId="19" w16cid:durableId="745373565">
    <w:abstractNumId w:val="36"/>
  </w:num>
  <w:num w:numId="20" w16cid:durableId="1604263267">
    <w:abstractNumId w:val="38"/>
  </w:num>
  <w:num w:numId="21" w16cid:durableId="496312498">
    <w:abstractNumId w:val="39"/>
  </w:num>
  <w:num w:numId="22" w16cid:durableId="1540580915">
    <w:abstractNumId w:val="43"/>
  </w:num>
  <w:num w:numId="23" w16cid:durableId="1490055019">
    <w:abstractNumId w:val="45"/>
  </w:num>
  <w:num w:numId="24" w16cid:durableId="976255274">
    <w:abstractNumId w:val="47"/>
  </w:num>
  <w:num w:numId="25" w16cid:durableId="1919561740">
    <w:abstractNumId w:val="50"/>
  </w:num>
  <w:num w:numId="26" w16cid:durableId="1638949495">
    <w:abstractNumId w:val="52"/>
  </w:num>
  <w:num w:numId="27" w16cid:durableId="2007972830">
    <w:abstractNumId w:val="53"/>
  </w:num>
  <w:num w:numId="28" w16cid:durableId="516432341">
    <w:abstractNumId w:val="55"/>
  </w:num>
  <w:num w:numId="29" w16cid:durableId="1034118082">
    <w:abstractNumId w:val="58"/>
  </w:num>
  <w:num w:numId="30" w16cid:durableId="1583560345">
    <w:abstractNumId w:val="62"/>
  </w:num>
  <w:num w:numId="31" w16cid:durableId="903755847">
    <w:abstractNumId w:val="70"/>
  </w:num>
  <w:num w:numId="32" w16cid:durableId="1020083411">
    <w:abstractNumId w:val="72"/>
  </w:num>
  <w:num w:numId="33" w16cid:durableId="1813712420">
    <w:abstractNumId w:val="73"/>
  </w:num>
  <w:num w:numId="34" w16cid:durableId="1062679444">
    <w:abstractNumId w:val="103"/>
  </w:num>
  <w:num w:numId="35" w16cid:durableId="876695726">
    <w:abstractNumId w:val="88"/>
  </w:num>
  <w:num w:numId="36" w16cid:durableId="894270743">
    <w:abstractNumId w:val="112"/>
  </w:num>
  <w:num w:numId="37" w16cid:durableId="1847944076">
    <w:abstractNumId w:val="120"/>
  </w:num>
  <w:num w:numId="38" w16cid:durableId="1853176979">
    <w:abstractNumId w:val="86"/>
  </w:num>
  <w:num w:numId="39" w16cid:durableId="23068762">
    <w:abstractNumId w:val="107"/>
  </w:num>
  <w:num w:numId="40" w16cid:durableId="249968894">
    <w:abstractNumId w:val="92"/>
  </w:num>
  <w:num w:numId="41" w16cid:durableId="688021869">
    <w:abstractNumId w:val="90"/>
  </w:num>
  <w:num w:numId="42" w16cid:durableId="425226314">
    <w:abstractNumId w:val="104"/>
  </w:num>
  <w:num w:numId="43" w16cid:durableId="495459759">
    <w:abstractNumId w:val="80"/>
  </w:num>
  <w:num w:numId="44" w16cid:durableId="1147283869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62246745">
    <w:abstractNumId w:val="84"/>
  </w:num>
  <w:num w:numId="46" w16cid:durableId="1816755068">
    <w:abstractNumId w:val="118"/>
  </w:num>
  <w:num w:numId="47" w16cid:durableId="1666738145">
    <w:abstractNumId w:val="99"/>
  </w:num>
  <w:num w:numId="48" w16cid:durableId="844129927">
    <w:abstractNumId w:val="81"/>
  </w:num>
  <w:num w:numId="49" w16cid:durableId="2043557336">
    <w:abstractNumId w:val="76"/>
  </w:num>
  <w:num w:numId="50" w16cid:durableId="868032481">
    <w:abstractNumId w:val="79"/>
  </w:num>
  <w:num w:numId="51" w16cid:durableId="1665232807">
    <w:abstractNumId w:val="122"/>
  </w:num>
  <w:num w:numId="52" w16cid:durableId="242878293">
    <w:abstractNumId w:val="85"/>
  </w:num>
  <w:num w:numId="53" w16cid:durableId="802388426">
    <w:abstractNumId w:val="95"/>
  </w:num>
  <w:num w:numId="54" w16cid:durableId="1604724419">
    <w:abstractNumId w:val="97"/>
  </w:num>
  <w:num w:numId="55" w16cid:durableId="388116061">
    <w:abstractNumId w:val="96"/>
  </w:num>
  <w:num w:numId="56" w16cid:durableId="175927423">
    <w:abstractNumId w:val="124"/>
  </w:num>
  <w:num w:numId="57" w16cid:durableId="929309519">
    <w:abstractNumId w:val="123"/>
  </w:num>
  <w:num w:numId="58" w16cid:durableId="1655448105">
    <w:abstractNumId w:val="101"/>
  </w:num>
  <w:num w:numId="59" w16cid:durableId="931552999">
    <w:abstractNumId w:val="128"/>
  </w:num>
  <w:num w:numId="60" w16cid:durableId="1701319873">
    <w:abstractNumId w:val="126"/>
  </w:num>
  <w:num w:numId="61" w16cid:durableId="149566801">
    <w:abstractNumId w:val="87"/>
  </w:num>
  <w:num w:numId="62" w16cid:durableId="386418240">
    <w:abstractNumId w:val="83"/>
  </w:num>
  <w:num w:numId="63" w16cid:durableId="181285366">
    <w:abstractNumId w:val="116"/>
  </w:num>
  <w:num w:numId="64" w16cid:durableId="2006668626">
    <w:abstractNumId w:val="78"/>
  </w:num>
  <w:num w:numId="65" w16cid:durableId="96675682">
    <w:abstractNumId w:val="113"/>
  </w:num>
  <w:num w:numId="66" w16cid:durableId="312952247">
    <w:abstractNumId w:val="94"/>
  </w:num>
  <w:num w:numId="67" w16cid:durableId="1777366724">
    <w:abstractNumId w:val="121"/>
  </w:num>
  <w:num w:numId="68" w16cid:durableId="912200534">
    <w:abstractNumId w:val="110"/>
  </w:num>
  <w:num w:numId="69" w16cid:durableId="1808859243">
    <w:abstractNumId w:val="102"/>
  </w:num>
  <w:num w:numId="70" w16cid:durableId="1616981701">
    <w:abstractNumId w:val="108"/>
  </w:num>
  <w:num w:numId="71" w16cid:durableId="1779711780">
    <w:abstractNumId w:val="98"/>
  </w:num>
  <w:num w:numId="72" w16cid:durableId="845905442">
    <w:abstractNumId w:val="114"/>
  </w:num>
  <w:num w:numId="73" w16cid:durableId="1630863388">
    <w:abstractNumId w:val="75"/>
  </w:num>
  <w:num w:numId="74" w16cid:durableId="1168330838">
    <w:abstractNumId w:val="127"/>
  </w:num>
  <w:num w:numId="75" w16cid:durableId="563948837">
    <w:abstractNumId w:val="109"/>
  </w:num>
  <w:num w:numId="76" w16cid:durableId="1696924124">
    <w:abstractNumId w:val="91"/>
  </w:num>
  <w:num w:numId="77" w16cid:durableId="1333021787">
    <w:abstractNumId w:val="111"/>
  </w:num>
  <w:num w:numId="78" w16cid:durableId="966928871">
    <w:abstractNumId w:val="82"/>
  </w:num>
  <w:num w:numId="79" w16cid:durableId="408814095">
    <w:abstractNumId w:val="74"/>
  </w:num>
  <w:num w:numId="80" w16cid:durableId="741755921">
    <w:abstractNumId w:val="117"/>
  </w:num>
  <w:num w:numId="81" w16cid:durableId="799877816">
    <w:abstractNumId w:val="105"/>
  </w:num>
  <w:num w:numId="82" w16cid:durableId="1613980316">
    <w:abstractNumId w:val="93"/>
  </w:num>
  <w:num w:numId="83" w16cid:durableId="642004358">
    <w:abstractNumId w:val="119"/>
  </w:num>
  <w:num w:numId="84" w16cid:durableId="637345259">
    <w:abstractNumId w:val="89"/>
  </w:num>
  <w:num w:numId="85" w16cid:durableId="45641139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163618379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753118382">
    <w:abstractNumId w:val="77"/>
  </w:num>
  <w:num w:numId="88" w16cid:durableId="1057242108">
    <w:abstractNumId w:val="115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6DF"/>
    <w:rsid w:val="00000A47"/>
    <w:rsid w:val="00005737"/>
    <w:rsid w:val="00005D8B"/>
    <w:rsid w:val="00014331"/>
    <w:rsid w:val="000159B2"/>
    <w:rsid w:val="000208DC"/>
    <w:rsid w:val="00023B7A"/>
    <w:rsid w:val="00031A00"/>
    <w:rsid w:val="00031E9C"/>
    <w:rsid w:val="000349C5"/>
    <w:rsid w:val="00035659"/>
    <w:rsid w:val="00037623"/>
    <w:rsid w:val="0004156A"/>
    <w:rsid w:val="0004208E"/>
    <w:rsid w:val="00042AD3"/>
    <w:rsid w:val="000443E7"/>
    <w:rsid w:val="00044780"/>
    <w:rsid w:val="0004525C"/>
    <w:rsid w:val="00045558"/>
    <w:rsid w:val="00045DE0"/>
    <w:rsid w:val="00045FFC"/>
    <w:rsid w:val="000474A1"/>
    <w:rsid w:val="00047938"/>
    <w:rsid w:val="00051B2C"/>
    <w:rsid w:val="000524AB"/>
    <w:rsid w:val="0005318D"/>
    <w:rsid w:val="000546B2"/>
    <w:rsid w:val="0005604C"/>
    <w:rsid w:val="000563E4"/>
    <w:rsid w:val="00062581"/>
    <w:rsid w:val="00064B70"/>
    <w:rsid w:val="00065833"/>
    <w:rsid w:val="00065CF2"/>
    <w:rsid w:val="000670C1"/>
    <w:rsid w:val="00070533"/>
    <w:rsid w:val="000708FD"/>
    <w:rsid w:val="00070B0E"/>
    <w:rsid w:val="00070D26"/>
    <w:rsid w:val="000726DC"/>
    <w:rsid w:val="00076D9C"/>
    <w:rsid w:val="00077A65"/>
    <w:rsid w:val="00077F21"/>
    <w:rsid w:val="00081394"/>
    <w:rsid w:val="00082824"/>
    <w:rsid w:val="000868FD"/>
    <w:rsid w:val="000871EC"/>
    <w:rsid w:val="00092E52"/>
    <w:rsid w:val="000951C2"/>
    <w:rsid w:val="0009572A"/>
    <w:rsid w:val="00096798"/>
    <w:rsid w:val="000A019C"/>
    <w:rsid w:val="000A089A"/>
    <w:rsid w:val="000A12DD"/>
    <w:rsid w:val="000A17B8"/>
    <w:rsid w:val="000A31A6"/>
    <w:rsid w:val="000A5A6D"/>
    <w:rsid w:val="000A794A"/>
    <w:rsid w:val="000B0237"/>
    <w:rsid w:val="000B7E38"/>
    <w:rsid w:val="000C3F71"/>
    <w:rsid w:val="000C4FF0"/>
    <w:rsid w:val="000C5F49"/>
    <w:rsid w:val="000D0ECB"/>
    <w:rsid w:val="000D11FC"/>
    <w:rsid w:val="000D16A4"/>
    <w:rsid w:val="000D54DC"/>
    <w:rsid w:val="000D656F"/>
    <w:rsid w:val="000D7362"/>
    <w:rsid w:val="000E0099"/>
    <w:rsid w:val="000E04DA"/>
    <w:rsid w:val="000E288A"/>
    <w:rsid w:val="000E6265"/>
    <w:rsid w:val="000E655B"/>
    <w:rsid w:val="00102193"/>
    <w:rsid w:val="00104344"/>
    <w:rsid w:val="00105074"/>
    <w:rsid w:val="00105090"/>
    <w:rsid w:val="001054E3"/>
    <w:rsid w:val="0010762D"/>
    <w:rsid w:val="00107734"/>
    <w:rsid w:val="0011053A"/>
    <w:rsid w:val="00112FCD"/>
    <w:rsid w:val="00114932"/>
    <w:rsid w:val="00114DE0"/>
    <w:rsid w:val="001156D4"/>
    <w:rsid w:val="00116118"/>
    <w:rsid w:val="00121BD2"/>
    <w:rsid w:val="00122F1B"/>
    <w:rsid w:val="00122F5E"/>
    <w:rsid w:val="00124DDA"/>
    <w:rsid w:val="0012596D"/>
    <w:rsid w:val="00127F90"/>
    <w:rsid w:val="00130AE1"/>
    <w:rsid w:val="00131430"/>
    <w:rsid w:val="00131CC1"/>
    <w:rsid w:val="00133810"/>
    <w:rsid w:val="001345C7"/>
    <w:rsid w:val="001346A4"/>
    <w:rsid w:val="001366D5"/>
    <w:rsid w:val="00141394"/>
    <w:rsid w:val="00142FC0"/>
    <w:rsid w:val="00144003"/>
    <w:rsid w:val="0014748A"/>
    <w:rsid w:val="0015046A"/>
    <w:rsid w:val="00151CBB"/>
    <w:rsid w:val="00152362"/>
    <w:rsid w:val="001534CB"/>
    <w:rsid w:val="0015568C"/>
    <w:rsid w:val="00155BD5"/>
    <w:rsid w:val="00156EDD"/>
    <w:rsid w:val="0015753B"/>
    <w:rsid w:val="00162470"/>
    <w:rsid w:val="00162508"/>
    <w:rsid w:val="00162CE4"/>
    <w:rsid w:val="00163150"/>
    <w:rsid w:val="001638CC"/>
    <w:rsid w:val="001658F9"/>
    <w:rsid w:val="0016594C"/>
    <w:rsid w:val="00166677"/>
    <w:rsid w:val="00166C21"/>
    <w:rsid w:val="00170189"/>
    <w:rsid w:val="00171704"/>
    <w:rsid w:val="00171D8D"/>
    <w:rsid w:val="00175187"/>
    <w:rsid w:val="00175A83"/>
    <w:rsid w:val="00175B4A"/>
    <w:rsid w:val="0018165F"/>
    <w:rsid w:val="001824F7"/>
    <w:rsid w:val="001902DD"/>
    <w:rsid w:val="001916DF"/>
    <w:rsid w:val="00193193"/>
    <w:rsid w:val="00194664"/>
    <w:rsid w:val="001951C1"/>
    <w:rsid w:val="001974FC"/>
    <w:rsid w:val="001A10CB"/>
    <w:rsid w:val="001A2DC2"/>
    <w:rsid w:val="001A4B80"/>
    <w:rsid w:val="001A63D5"/>
    <w:rsid w:val="001A7904"/>
    <w:rsid w:val="001B30D0"/>
    <w:rsid w:val="001B7932"/>
    <w:rsid w:val="001C1A47"/>
    <w:rsid w:val="001C1F96"/>
    <w:rsid w:val="001C3F68"/>
    <w:rsid w:val="001C4290"/>
    <w:rsid w:val="001C463C"/>
    <w:rsid w:val="001C7105"/>
    <w:rsid w:val="001C732E"/>
    <w:rsid w:val="001D0053"/>
    <w:rsid w:val="001D2877"/>
    <w:rsid w:val="001D2DBA"/>
    <w:rsid w:val="001D3C8C"/>
    <w:rsid w:val="001D3E7E"/>
    <w:rsid w:val="001D42D4"/>
    <w:rsid w:val="001D5343"/>
    <w:rsid w:val="001D596A"/>
    <w:rsid w:val="001D62A2"/>
    <w:rsid w:val="001E035D"/>
    <w:rsid w:val="001E16FC"/>
    <w:rsid w:val="001E2C17"/>
    <w:rsid w:val="001E3C01"/>
    <w:rsid w:val="001E6159"/>
    <w:rsid w:val="001E7373"/>
    <w:rsid w:val="001E7547"/>
    <w:rsid w:val="001E7D0B"/>
    <w:rsid w:val="001F0F81"/>
    <w:rsid w:val="001F239C"/>
    <w:rsid w:val="001F32C0"/>
    <w:rsid w:val="001F5CD5"/>
    <w:rsid w:val="001F5F67"/>
    <w:rsid w:val="001F6550"/>
    <w:rsid w:val="001F66DB"/>
    <w:rsid w:val="001F7DF8"/>
    <w:rsid w:val="00200CEC"/>
    <w:rsid w:val="00201ADB"/>
    <w:rsid w:val="0020450C"/>
    <w:rsid w:val="00204A4B"/>
    <w:rsid w:val="00204F18"/>
    <w:rsid w:val="002051EC"/>
    <w:rsid w:val="00207413"/>
    <w:rsid w:val="00211EC3"/>
    <w:rsid w:val="00213818"/>
    <w:rsid w:val="00213885"/>
    <w:rsid w:val="00214E6E"/>
    <w:rsid w:val="0021555D"/>
    <w:rsid w:val="00221AA4"/>
    <w:rsid w:val="00224539"/>
    <w:rsid w:val="00232A3B"/>
    <w:rsid w:val="002342D0"/>
    <w:rsid w:val="00234914"/>
    <w:rsid w:val="00237CFA"/>
    <w:rsid w:val="00241550"/>
    <w:rsid w:val="002429C5"/>
    <w:rsid w:val="002477B0"/>
    <w:rsid w:val="00247A33"/>
    <w:rsid w:val="002521E6"/>
    <w:rsid w:val="002525B6"/>
    <w:rsid w:val="00253409"/>
    <w:rsid w:val="00254209"/>
    <w:rsid w:val="00254A87"/>
    <w:rsid w:val="002553A0"/>
    <w:rsid w:val="00261DE7"/>
    <w:rsid w:val="002628C2"/>
    <w:rsid w:val="0026494D"/>
    <w:rsid w:val="002659B1"/>
    <w:rsid w:val="00265F47"/>
    <w:rsid w:val="0026CC73"/>
    <w:rsid w:val="00272B46"/>
    <w:rsid w:val="00277297"/>
    <w:rsid w:val="002823A3"/>
    <w:rsid w:val="0028289B"/>
    <w:rsid w:val="0028389F"/>
    <w:rsid w:val="002860DA"/>
    <w:rsid w:val="00287BF9"/>
    <w:rsid w:val="00292DBD"/>
    <w:rsid w:val="00293D95"/>
    <w:rsid w:val="00294339"/>
    <w:rsid w:val="00297C3B"/>
    <w:rsid w:val="00297F7F"/>
    <w:rsid w:val="002A1066"/>
    <w:rsid w:val="002A1388"/>
    <w:rsid w:val="002A1B66"/>
    <w:rsid w:val="002A1CC6"/>
    <w:rsid w:val="002A2A2F"/>
    <w:rsid w:val="002A2C63"/>
    <w:rsid w:val="002A30E0"/>
    <w:rsid w:val="002A69A0"/>
    <w:rsid w:val="002A70F4"/>
    <w:rsid w:val="002A98B2"/>
    <w:rsid w:val="002B066B"/>
    <w:rsid w:val="002B66DD"/>
    <w:rsid w:val="002C0BC4"/>
    <w:rsid w:val="002C2008"/>
    <w:rsid w:val="002C2638"/>
    <w:rsid w:val="002C31F4"/>
    <w:rsid w:val="002C3B05"/>
    <w:rsid w:val="002C3FD8"/>
    <w:rsid w:val="002C40B2"/>
    <w:rsid w:val="002C48BF"/>
    <w:rsid w:val="002C6CBE"/>
    <w:rsid w:val="002C7665"/>
    <w:rsid w:val="002D1728"/>
    <w:rsid w:val="002D1BEC"/>
    <w:rsid w:val="002D1EB9"/>
    <w:rsid w:val="002D2708"/>
    <w:rsid w:val="002D6985"/>
    <w:rsid w:val="002D6E21"/>
    <w:rsid w:val="002D7593"/>
    <w:rsid w:val="002E0C50"/>
    <w:rsid w:val="002E2618"/>
    <w:rsid w:val="002E2648"/>
    <w:rsid w:val="002E4423"/>
    <w:rsid w:val="002F048B"/>
    <w:rsid w:val="002F22F6"/>
    <w:rsid w:val="002F25D2"/>
    <w:rsid w:val="002F2B6B"/>
    <w:rsid w:val="002F70E9"/>
    <w:rsid w:val="002F788E"/>
    <w:rsid w:val="002F7F75"/>
    <w:rsid w:val="003000AB"/>
    <w:rsid w:val="00300D35"/>
    <w:rsid w:val="00304629"/>
    <w:rsid w:val="00304847"/>
    <w:rsid w:val="00304CEE"/>
    <w:rsid w:val="003055A9"/>
    <w:rsid w:val="00305B46"/>
    <w:rsid w:val="00306C64"/>
    <w:rsid w:val="003072E6"/>
    <w:rsid w:val="00307BCA"/>
    <w:rsid w:val="003117C5"/>
    <w:rsid w:val="00312BA3"/>
    <w:rsid w:val="003154B0"/>
    <w:rsid w:val="00316433"/>
    <w:rsid w:val="00316E17"/>
    <w:rsid w:val="00321014"/>
    <w:rsid w:val="00321E46"/>
    <w:rsid w:val="00322353"/>
    <w:rsid w:val="00324DCA"/>
    <w:rsid w:val="00331D4B"/>
    <w:rsid w:val="00331EF7"/>
    <w:rsid w:val="003325B6"/>
    <w:rsid w:val="00334E40"/>
    <w:rsid w:val="0033558F"/>
    <w:rsid w:val="003371E7"/>
    <w:rsid w:val="003373F4"/>
    <w:rsid w:val="00337643"/>
    <w:rsid w:val="00341462"/>
    <w:rsid w:val="00342065"/>
    <w:rsid w:val="003424B6"/>
    <w:rsid w:val="003434CA"/>
    <w:rsid w:val="003461AC"/>
    <w:rsid w:val="00346D6A"/>
    <w:rsid w:val="00347206"/>
    <w:rsid w:val="003475A3"/>
    <w:rsid w:val="00352DCB"/>
    <w:rsid w:val="00352F32"/>
    <w:rsid w:val="00354094"/>
    <w:rsid w:val="00354ABE"/>
    <w:rsid w:val="0035690B"/>
    <w:rsid w:val="003605A8"/>
    <w:rsid w:val="00362D56"/>
    <w:rsid w:val="00362EE6"/>
    <w:rsid w:val="00364EF8"/>
    <w:rsid w:val="0036533D"/>
    <w:rsid w:val="0036549E"/>
    <w:rsid w:val="00365A56"/>
    <w:rsid w:val="00371F2E"/>
    <w:rsid w:val="00372E1A"/>
    <w:rsid w:val="00373B0B"/>
    <w:rsid w:val="0037499E"/>
    <w:rsid w:val="00374E9D"/>
    <w:rsid w:val="003755C4"/>
    <w:rsid w:val="00375B82"/>
    <w:rsid w:val="00375F95"/>
    <w:rsid w:val="003768BE"/>
    <w:rsid w:val="00381C60"/>
    <w:rsid w:val="00384D61"/>
    <w:rsid w:val="003861DF"/>
    <w:rsid w:val="00386588"/>
    <w:rsid w:val="00387433"/>
    <w:rsid w:val="00392072"/>
    <w:rsid w:val="00392415"/>
    <w:rsid w:val="00393293"/>
    <w:rsid w:val="003936C6"/>
    <w:rsid w:val="00393FEB"/>
    <w:rsid w:val="00396D92"/>
    <w:rsid w:val="003974FE"/>
    <w:rsid w:val="00397E9D"/>
    <w:rsid w:val="003A3CE3"/>
    <w:rsid w:val="003A42F4"/>
    <w:rsid w:val="003A7215"/>
    <w:rsid w:val="003B0F72"/>
    <w:rsid w:val="003B354C"/>
    <w:rsid w:val="003B6800"/>
    <w:rsid w:val="003C156E"/>
    <w:rsid w:val="003C49D1"/>
    <w:rsid w:val="003C55AD"/>
    <w:rsid w:val="003C5CB4"/>
    <w:rsid w:val="003C66C2"/>
    <w:rsid w:val="003C7250"/>
    <w:rsid w:val="003D1138"/>
    <w:rsid w:val="003D1E1F"/>
    <w:rsid w:val="003D2C45"/>
    <w:rsid w:val="003D3769"/>
    <w:rsid w:val="003D4B79"/>
    <w:rsid w:val="003E4141"/>
    <w:rsid w:val="003E5D99"/>
    <w:rsid w:val="003E7707"/>
    <w:rsid w:val="003F22CA"/>
    <w:rsid w:val="003F2479"/>
    <w:rsid w:val="003F47AD"/>
    <w:rsid w:val="003F4D77"/>
    <w:rsid w:val="003F5859"/>
    <w:rsid w:val="003F71B5"/>
    <w:rsid w:val="004001B4"/>
    <w:rsid w:val="00400D22"/>
    <w:rsid w:val="00402E31"/>
    <w:rsid w:val="0040657A"/>
    <w:rsid w:val="00406B22"/>
    <w:rsid w:val="00410111"/>
    <w:rsid w:val="0041030D"/>
    <w:rsid w:val="00410910"/>
    <w:rsid w:val="00411BC9"/>
    <w:rsid w:val="0041384D"/>
    <w:rsid w:val="0041394E"/>
    <w:rsid w:val="00415D46"/>
    <w:rsid w:val="00415DA6"/>
    <w:rsid w:val="004162B2"/>
    <w:rsid w:val="00417472"/>
    <w:rsid w:val="004179B6"/>
    <w:rsid w:val="004206E3"/>
    <w:rsid w:val="00422676"/>
    <w:rsid w:val="0042340A"/>
    <w:rsid w:val="00424B73"/>
    <w:rsid w:val="00425EC3"/>
    <w:rsid w:val="00431224"/>
    <w:rsid w:val="00431DF3"/>
    <w:rsid w:val="00433277"/>
    <w:rsid w:val="00434794"/>
    <w:rsid w:val="00435404"/>
    <w:rsid w:val="00435A88"/>
    <w:rsid w:val="004367FC"/>
    <w:rsid w:val="00440A67"/>
    <w:rsid w:val="00440A6A"/>
    <w:rsid w:val="00442591"/>
    <w:rsid w:val="004449DE"/>
    <w:rsid w:val="00445046"/>
    <w:rsid w:val="00445856"/>
    <w:rsid w:val="00445FF5"/>
    <w:rsid w:val="00450DC9"/>
    <w:rsid w:val="00451CC0"/>
    <w:rsid w:val="00452984"/>
    <w:rsid w:val="004566E0"/>
    <w:rsid w:val="00457614"/>
    <w:rsid w:val="004613AB"/>
    <w:rsid w:val="00465226"/>
    <w:rsid w:val="00466C73"/>
    <w:rsid w:val="0046789F"/>
    <w:rsid w:val="0047639E"/>
    <w:rsid w:val="0047689E"/>
    <w:rsid w:val="00476BAA"/>
    <w:rsid w:val="00481813"/>
    <w:rsid w:val="00481F46"/>
    <w:rsid w:val="004830FE"/>
    <w:rsid w:val="004859A8"/>
    <w:rsid w:val="00486043"/>
    <w:rsid w:val="0048676E"/>
    <w:rsid w:val="00486CDD"/>
    <w:rsid w:val="00493094"/>
    <w:rsid w:val="0049778E"/>
    <w:rsid w:val="004A01C5"/>
    <w:rsid w:val="004A465F"/>
    <w:rsid w:val="004A4B76"/>
    <w:rsid w:val="004A63BC"/>
    <w:rsid w:val="004A67F7"/>
    <w:rsid w:val="004A7592"/>
    <w:rsid w:val="004B1F92"/>
    <w:rsid w:val="004B3B1D"/>
    <w:rsid w:val="004B4170"/>
    <w:rsid w:val="004B6C3E"/>
    <w:rsid w:val="004B6F1C"/>
    <w:rsid w:val="004C042E"/>
    <w:rsid w:val="004C7307"/>
    <w:rsid w:val="004D0723"/>
    <w:rsid w:val="004D3098"/>
    <w:rsid w:val="004D4A4B"/>
    <w:rsid w:val="004D5F6E"/>
    <w:rsid w:val="004D649E"/>
    <w:rsid w:val="004D69C2"/>
    <w:rsid w:val="004E2577"/>
    <w:rsid w:val="004E4A4D"/>
    <w:rsid w:val="004E7987"/>
    <w:rsid w:val="004E79CE"/>
    <w:rsid w:val="004F1CF8"/>
    <w:rsid w:val="004F3B0C"/>
    <w:rsid w:val="00502B32"/>
    <w:rsid w:val="00504E82"/>
    <w:rsid w:val="00506F77"/>
    <w:rsid w:val="00511452"/>
    <w:rsid w:val="00512252"/>
    <w:rsid w:val="0051691C"/>
    <w:rsid w:val="00517DB6"/>
    <w:rsid w:val="0052132A"/>
    <w:rsid w:val="00522260"/>
    <w:rsid w:val="005250B1"/>
    <w:rsid w:val="00525E51"/>
    <w:rsid w:val="005274DB"/>
    <w:rsid w:val="005302CF"/>
    <w:rsid w:val="00530931"/>
    <w:rsid w:val="00531299"/>
    <w:rsid w:val="00532ACD"/>
    <w:rsid w:val="00532DA6"/>
    <w:rsid w:val="005337F8"/>
    <w:rsid w:val="00537663"/>
    <w:rsid w:val="0053779C"/>
    <w:rsid w:val="0054472E"/>
    <w:rsid w:val="005463AB"/>
    <w:rsid w:val="005479FD"/>
    <w:rsid w:val="0054E496"/>
    <w:rsid w:val="0055096D"/>
    <w:rsid w:val="005518BD"/>
    <w:rsid w:val="00552969"/>
    <w:rsid w:val="00553A2F"/>
    <w:rsid w:val="00554A88"/>
    <w:rsid w:val="00555C50"/>
    <w:rsid w:val="00556B4E"/>
    <w:rsid w:val="00556BEF"/>
    <w:rsid w:val="00560ED0"/>
    <w:rsid w:val="00562918"/>
    <w:rsid w:val="00565922"/>
    <w:rsid w:val="00566434"/>
    <w:rsid w:val="00567601"/>
    <w:rsid w:val="0057014D"/>
    <w:rsid w:val="0057170D"/>
    <w:rsid w:val="0057664D"/>
    <w:rsid w:val="00580FA8"/>
    <w:rsid w:val="00581050"/>
    <w:rsid w:val="00581251"/>
    <w:rsid w:val="00581589"/>
    <w:rsid w:val="00582EF5"/>
    <w:rsid w:val="00584BE3"/>
    <w:rsid w:val="0058594B"/>
    <w:rsid w:val="00585EFD"/>
    <w:rsid w:val="005919FE"/>
    <w:rsid w:val="00591DE4"/>
    <w:rsid w:val="00592D46"/>
    <w:rsid w:val="00593E1A"/>
    <w:rsid w:val="005944F2"/>
    <w:rsid w:val="0059753F"/>
    <w:rsid w:val="005976C2"/>
    <w:rsid w:val="00597E8E"/>
    <w:rsid w:val="00597EC7"/>
    <w:rsid w:val="005A2886"/>
    <w:rsid w:val="005A49AD"/>
    <w:rsid w:val="005A5B74"/>
    <w:rsid w:val="005A5CF5"/>
    <w:rsid w:val="005A6170"/>
    <w:rsid w:val="005A7BAB"/>
    <w:rsid w:val="005B46F5"/>
    <w:rsid w:val="005B7868"/>
    <w:rsid w:val="005C0C6A"/>
    <w:rsid w:val="005C1736"/>
    <w:rsid w:val="005C207E"/>
    <w:rsid w:val="005C34EE"/>
    <w:rsid w:val="005C6C2B"/>
    <w:rsid w:val="005C7CD0"/>
    <w:rsid w:val="005D1E2F"/>
    <w:rsid w:val="005D2B5E"/>
    <w:rsid w:val="005D4532"/>
    <w:rsid w:val="005D4755"/>
    <w:rsid w:val="005D5A92"/>
    <w:rsid w:val="005D61AE"/>
    <w:rsid w:val="005D738B"/>
    <w:rsid w:val="005D79A0"/>
    <w:rsid w:val="005E1E01"/>
    <w:rsid w:val="005E57C3"/>
    <w:rsid w:val="005F0163"/>
    <w:rsid w:val="005F29A8"/>
    <w:rsid w:val="005F3997"/>
    <w:rsid w:val="005F3E7E"/>
    <w:rsid w:val="005F5B42"/>
    <w:rsid w:val="005F68F1"/>
    <w:rsid w:val="005F738C"/>
    <w:rsid w:val="005F7655"/>
    <w:rsid w:val="00600938"/>
    <w:rsid w:val="00601062"/>
    <w:rsid w:val="00602049"/>
    <w:rsid w:val="006028D7"/>
    <w:rsid w:val="0060326B"/>
    <w:rsid w:val="00604BFF"/>
    <w:rsid w:val="00612B9D"/>
    <w:rsid w:val="006152DC"/>
    <w:rsid w:val="00615AC9"/>
    <w:rsid w:val="006163ED"/>
    <w:rsid w:val="006204FC"/>
    <w:rsid w:val="006207F5"/>
    <w:rsid w:val="0062201C"/>
    <w:rsid w:val="0062602A"/>
    <w:rsid w:val="006313CD"/>
    <w:rsid w:val="00631F99"/>
    <w:rsid w:val="00632E42"/>
    <w:rsid w:val="00633D9F"/>
    <w:rsid w:val="0063567D"/>
    <w:rsid w:val="00636916"/>
    <w:rsid w:val="00636F8D"/>
    <w:rsid w:val="00637577"/>
    <w:rsid w:val="006415CD"/>
    <w:rsid w:val="006439EB"/>
    <w:rsid w:val="006439F6"/>
    <w:rsid w:val="006457B9"/>
    <w:rsid w:val="00646143"/>
    <w:rsid w:val="00647128"/>
    <w:rsid w:val="00647AE4"/>
    <w:rsid w:val="00651426"/>
    <w:rsid w:val="0065182E"/>
    <w:rsid w:val="00651CAE"/>
    <w:rsid w:val="00651DBC"/>
    <w:rsid w:val="00655EA3"/>
    <w:rsid w:val="006564E3"/>
    <w:rsid w:val="0065789C"/>
    <w:rsid w:val="0066278E"/>
    <w:rsid w:val="00662B9E"/>
    <w:rsid w:val="00662C15"/>
    <w:rsid w:val="00663577"/>
    <w:rsid w:val="00664C35"/>
    <w:rsid w:val="00664F2D"/>
    <w:rsid w:val="00665F16"/>
    <w:rsid w:val="006668D4"/>
    <w:rsid w:val="006668D6"/>
    <w:rsid w:val="00671686"/>
    <w:rsid w:val="00671D6F"/>
    <w:rsid w:val="00674318"/>
    <w:rsid w:val="00675B91"/>
    <w:rsid w:val="00675CED"/>
    <w:rsid w:val="00680A90"/>
    <w:rsid w:val="00681535"/>
    <w:rsid w:val="00682774"/>
    <w:rsid w:val="00683142"/>
    <w:rsid w:val="006841D9"/>
    <w:rsid w:val="006844BD"/>
    <w:rsid w:val="006926CA"/>
    <w:rsid w:val="00695938"/>
    <w:rsid w:val="00695BE6"/>
    <w:rsid w:val="006A1B41"/>
    <w:rsid w:val="006A1C74"/>
    <w:rsid w:val="006A6774"/>
    <w:rsid w:val="006A7176"/>
    <w:rsid w:val="006A7E2F"/>
    <w:rsid w:val="006B29A9"/>
    <w:rsid w:val="006B5BA0"/>
    <w:rsid w:val="006B6D4A"/>
    <w:rsid w:val="006C19D5"/>
    <w:rsid w:val="006C2770"/>
    <w:rsid w:val="006C3454"/>
    <w:rsid w:val="006C4661"/>
    <w:rsid w:val="006C5327"/>
    <w:rsid w:val="006C6ED3"/>
    <w:rsid w:val="006C76F8"/>
    <w:rsid w:val="006C7EB1"/>
    <w:rsid w:val="006D0184"/>
    <w:rsid w:val="006D1E12"/>
    <w:rsid w:val="006D1F71"/>
    <w:rsid w:val="006D2712"/>
    <w:rsid w:val="006D413A"/>
    <w:rsid w:val="006D4592"/>
    <w:rsid w:val="006D4D31"/>
    <w:rsid w:val="006D55CC"/>
    <w:rsid w:val="006E046D"/>
    <w:rsid w:val="006E4946"/>
    <w:rsid w:val="006E49F8"/>
    <w:rsid w:val="006E6617"/>
    <w:rsid w:val="006E6B2E"/>
    <w:rsid w:val="006E6D2F"/>
    <w:rsid w:val="006E6FA3"/>
    <w:rsid w:val="006E7390"/>
    <w:rsid w:val="006F00B9"/>
    <w:rsid w:val="006F0709"/>
    <w:rsid w:val="006F192D"/>
    <w:rsid w:val="006F1F94"/>
    <w:rsid w:val="006F27A5"/>
    <w:rsid w:val="006F4BE5"/>
    <w:rsid w:val="006F6032"/>
    <w:rsid w:val="006F66D2"/>
    <w:rsid w:val="006F7918"/>
    <w:rsid w:val="006F7A17"/>
    <w:rsid w:val="007014D6"/>
    <w:rsid w:val="007024E1"/>
    <w:rsid w:val="007050F8"/>
    <w:rsid w:val="0070697F"/>
    <w:rsid w:val="00707D73"/>
    <w:rsid w:val="00707F4D"/>
    <w:rsid w:val="007104B6"/>
    <w:rsid w:val="00710CDE"/>
    <w:rsid w:val="0071164E"/>
    <w:rsid w:val="007138B0"/>
    <w:rsid w:val="007153E7"/>
    <w:rsid w:val="00716442"/>
    <w:rsid w:val="00724A98"/>
    <w:rsid w:val="00724D10"/>
    <w:rsid w:val="00725274"/>
    <w:rsid w:val="0072612D"/>
    <w:rsid w:val="00727B31"/>
    <w:rsid w:val="00730DDA"/>
    <w:rsid w:val="00730F40"/>
    <w:rsid w:val="00731183"/>
    <w:rsid w:val="0073263C"/>
    <w:rsid w:val="00732756"/>
    <w:rsid w:val="007327BA"/>
    <w:rsid w:val="00732F33"/>
    <w:rsid w:val="007331AE"/>
    <w:rsid w:val="0073366F"/>
    <w:rsid w:val="007343DC"/>
    <w:rsid w:val="00740E27"/>
    <w:rsid w:val="00741E4F"/>
    <w:rsid w:val="007425A7"/>
    <w:rsid w:val="0074283D"/>
    <w:rsid w:val="007432F7"/>
    <w:rsid w:val="0074389A"/>
    <w:rsid w:val="0074455C"/>
    <w:rsid w:val="00747239"/>
    <w:rsid w:val="00751A36"/>
    <w:rsid w:val="00751BDE"/>
    <w:rsid w:val="00751EE7"/>
    <w:rsid w:val="00754ABD"/>
    <w:rsid w:val="007554A9"/>
    <w:rsid w:val="007577B4"/>
    <w:rsid w:val="00762216"/>
    <w:rsid w:val="00762321"/>
    <w:rsid w:val="00763AD4"/>
    <w:rsid w:val="0076696A"/>
    <w:rsid w:val="007675C7"/>
    <w:rsid w:val="007716D0"/>
    <w:rsid w:val="007719C2"/>
    <w:rsid w:val="007815C4"/>
    <w:rsid w:val="0078303C"/>
    <w:rsid w:val="00783280"/>
    <w:rsid w:val="00783F6E"/>
    <w:rsid w:val="00784ABE"/>
    <w:rsid w:val="007856EE"/>
    <w:rsid w:val="00785A37"/>
    <w:rsid w:val="007910E0"/>
    <w:rsid w:val="00791355"/>
    <w:rsid w:val="007915DA"/>
    <w:rsid w:val="00791CA8"/>
    <w:rsid w:val="00792E9C"/>
    <w:rsid w:val="0079372B"/>
    <w:rsid w:val="00795101"/>
    <w:rsid w:val="00796D2C"/>
    <w:rsid w:val="007A1620"/>
    <w:rsid w:val="007A2845"/>
    <w:rsid w:val="007A3A46"/>
    <w:rsid w:val="007A4AEA"/>
    <w:rsid w:val="007A5C10"/>
    <w:rsid w:val="007B34C9"/>
    <w:rsid w:val="007B3817"/>
    <w:rsid w:val="007B5BCA"/>
    <w:rsid w:val="007C0FDD"/>
    <w:rsid w:val="007C2630"/>
    <w:rsid w:val="007C5618"/>
    <w:rsid w:val="007D0A47"/>
    <w:rsid w:val="007D1E3D"/>
    <w:rsid w:val="007D2801"/>
    <w:rsid w:val="007D4428"/>
    <w:rsid w:val="007D4ED0"/>
    <w:rsid w:val="007D7BFB"/>
    <w:rsid w:val="007E3118"/>
    <w:rsid w:val="007E478B"/>
    <w:rsid w:val="007E6145"/>
    <w:rsid w:val="007E63BA"/>
    <w:rsid w:val="007F04C9"/>
    <w:rsid w:val="007F2248"/>
    <w:rsid w:val="007F38ED"/>
    <w:rsid w:val="007F596E"/>
    <w:rsid w:val="007F675F"/>
    <w:rsid w:val="007F7CDB"/>
    <w:rsid w:val="008008CE"/>
    <w:rsid w:val="00801438"/>
    <w:rsid w:val="00801E19"/>
    <w:rsid w:val="008025D9"/>
    <w:rsid w:val="00803117"/>
    <w:rsid w:val="00805A54"/>
    <w:rsid w:val="00807ED2"/>
    <w:rsid w:val="00814082"/>
    <w:rsid w:val="00815627"/>
    <w:rsid w:val="00820772"/>
    <w:rsid w:val="0082120F"/>
    <w:rsid w:val="0082368F"/>
    <w:rsid w:val="00825938"/>
    <w:rsid w:val="00826485"/>
    <w:rsid w:val="00826F2F"/>
    <w:rsid w:val="00827D15"/>
    <w:rsid w:val="00830C73"/>
    <w:rsid w:val="00830F7A"/>
    <w:rsid w:val="00830F88"/>
    <w:rsid w:val="0083201A"/>
    <w:rsid w:val="008321A7"/>
    <w:rsid w:val="00836846"/>
    <w:rsid w:val="008378C2"/>
    <w:rsid w:val="008432FC"/>
    <w:rsid w:val="008435C5"/>
    <w:rsid w:val="00843DB6"/>
    <w:rsid w:val="008445FF"/>
    <w:rsid w:val="00851252"/>
    <w:rsid w:val="008529C9"/>
    <w:rsid w:val="00853867"/>
    <w:rsid w:val="0086044E"/>
    <w:rsid w:val="0086125A"/>
    <w:rsid w:val="0086696B"/>
    <w:rsid w:val="008669AE"/>
    <w:rsid w:val="00866AE5"/>
    <w:rsid w:val="008677ED"/>
    <w:rsid w:val="0087100D"/>
    <w:rsid w:val="00872131"/>
    <w:rsid w:val="00872E69"/>
    <w:rsid w:val="00873A02"/>
    <w:rsid w:val="008740C8"/>
    <w:rsid w:val="0087499E"/>
    <w:rsid w:val="0087600A"/>
    <w:rsid w:val="00876977"/>
    <w:rsid w:val="0087784D"/>
    <w:rsid w:val="00880667"/>
    <w:rsid w:val="00881428"/>
    <w:rsid w:val="00881F0E"/>
    <w:rsid w:val="008926B2"/>
    <w:rsid w:val="008934F5"/>
    <w:rsid w:val="008A110D"/>
    <w:rsid w:val="008A2446"/>
    <w:rsid w:val="008A29BE"/>
    <w:rsid w:val="008A3B86"/>
    <w:rsid w:val="008A4451"/>
    <w:rsid w:val="008A47FE"/>
    <w:rsid w:val="008A5474"/>
    <w:rsid w:val="008A6A25"/>
    <w:rsid w:val="008B2A00"/>
    <w:rsid w:val="008B469E"/>
    <w:rsid w:val="008B5B65"/>
    <w:rsid w:val="008B6868"/>
    <w:rsid w:val="008C0147"/>
    <w:rsid w:val="008C2683"/>
    <w:rsid w:val="008C2F06"/>
    <w:rsid w:val="008C5C70"/>
    <w:rsid w:val="008C5F4A"/>
    <w:rsid w:val="008D0484"/>
    <w:rsid w:val="008D1B6D"/>
    <w:rsid w:val="008D21B0"/>
    <w:rsid w:val="008D4758"/>
    <w:rsid w:val="008D4CF7"/>
    <w:rsid w:val="008D4FF3"/>
    <w:rsid w:val="008D7E6E"/>
    <w:rsid w:val="008E051E"/>
    <w:rsid w:val="008E1767"/>
    <w:rsid w:val="008E26F8"/>
    <w:rsid w:val="008E3F91"/>
    <w:rsid w:val="008E420F"/>
    <w:rsid w:val="008E5760"/>
    <w:rsid w:val="008E6A4E"/>
    <w:rsid w:val="008F1187"/>
    <w:rsid w:val="008F1D30"/>
    <w:rsid w:val="008F3BAD"/>
    <w:rsid w:val="008F3F9F"/>
    <w:rsid w:val="008F5485"/>
    <w:rsid w:val="008F6871"/>
    <w:rsid w:val="008F75D3"/>
    <w:rsid w:val="008F7DF4"/>
    <w:rsid w:val="00900719"/>
    <w:rsid w:val="009023E7"/>
    <w:rsid w:val="0090541D"/>
    <w:rsid w:val="00906418"/>
    <w:rsid w:val="00907FC8"/>
    <w:rsid w:val="00909AAC"/>
    <w:rsid w:val="0090A038"/>
    <w:rsid w:val="009139B0"/>
    <w:rsid w:val="00913FD6"/>
    <w:rsid w:val="00914835"/>
    <w:rsid w:val="0091585B"/>
    <w:rsid w:val="00915D5E"/>
    <w:rsid w:val="00915F25"/>
    <w:rsid w:val="00916D14"/>
    <w:rsid w:val="009213AF"/>
    <w:rsid w:val="00921991"/>
    <w:rsid w:val="00925A1D"/>
    <w:rsid w:val="00926A2B"/>
    <w:rsid w:val="009279D5"/>
    <w:rsid w:val="00927FB1"/>
    <w:rsid w:val="00931206"/>
    <w:rsid w:val="00932432"/>
    <w:rsid w:val="009324E9"/>
    <w:rsid w:val="00934028"/>
    <w:rsid w:val="009349A5"/>
    <w:rsid w:val="00934E4C"/>
    <w:rsid w:val="00937D62"/>
    <w:rsid w:val="0093B0BB"/>
    <w:rsid w:val="00942B29"/>
    <w:rsid w:val="009430CA"/>
    <w:rsid w:val="0094356C"/>
    <w:rsid w:val="009437AF"/>
    <w:rsid w:val="00944636"/>
    <w:rsid w:val="00945603"/>
    <w:rsid w:val="0094582D"/>
    <w:rsid w:val="00953241"/>
    <w:rsid w:val="00954EE9"/>
    <w:rsid w:val="00955720"/>
    <w:rsid w:val="00955E89"/>
    <w:rsid w:val="00956A6C"/>
    <w:rsid w:val="00957B11"/>
    <w:rsid w:val="00957C14"/>
    <w:rsid w:val="009632D3"/>
    <w:rsid w:val="009664E9"/>
    <w:rsid w:val="00967278"/>
    <w:rsid w:val="0096770D"/>
    <w:rsid w:val="009705D5"/>
    <w:rsid w:val="009746DC"/>
    <w:rsid w:val="00974F49"/>
    <w:rsid w:val="009751D3"/>
    <w:rsid w:val="00975F75"/>
    <w:rsid w:val="00976DC5"/>
    <w:rsid w:val="009812FD"/>
    <w:rsid w:val="00983CEF"/>
    <w:rsid w:val="00984D4E"/>
    <w:rsid w:val="0098652F"/>
    <w:rsid w:val="009875BA"/>
    <w:rsid w:val="00991AB0"/>
    <w:rsid w:val="00995D6C"/>
    <w:rsid w:val="00997A32"/>
    <w:rsid w:val="009A09E1"/>
    <w:rsid w:val="009A1AB2"/>
    <w:rsid w:val="009A32EB"/>
    <w:rsid w:val="009A6483"/>
    <w:rsid w:val="009A65E6"/>
    <w:rsid w:val="009A7CD5"/>
    <w:rsid w:val="009B0C17"/>
    <w:rsid w:val="009B2BC1"/>
    <w:rsid w:val="009B31C8"/>
    <w:rsid w:val="009B5A16"/>
    <w:rsid w:val="009B6667"/>
    <w:rsid w:val="009B7032"/>
    <w:rsid w:val="009C2A1C"/>
    <w:rsid w:val="009C3FD3"/>
    <w:rsid w:val="009C57FF"/>
    <w:rsid w:val="009C5E0F"/>
    <w:rsid w:val="009D0AE5"/>
    <w:rsid w:val="009D17BC"/>
    <w:rsid w:val="009D222C"/>
    <w:rsid w:val="009D3775"/>
    <w:rsid w:val="009D7110"/>
    <w:rsid w:val="009D7585"/>
    <w:rsid w:val="009D76A6"/>
    <w:rsid w:val="009D7A80"/>
    <w:rsid w:val="009E1F3A"/>
    <w:rsid w:val="009E7B2D"/>
    <w:rsid w:val="009F21FE"/>
    <w:rsid w:val="009F22D5"/>
    <w:rsid w:val="009F34C1"/>
    <w:rsid w:val="009F5A50"/>
    <w:rsid w:val="009F75E2"/>
    <w:rsid w:val="009F7638"/>
    <w:rsid w:val="009F79BD"/>
    <w:rsid w:val="009FA13D"/>
    <w:rsid w:val="00A03EF2"/>
    <w:rsid w:val="00A042B5"/>
    <w:rsid w:val="00A0438D"/>
    <w:rsid w:val="00A043E1"/>
    <w:rsid w:val="00A051F4"/>
    <w:rsid w:val="00A05A59"/>
    <w:rsid w:val="00A06930"/>
    <w:rsid w:val="00A06BB0"/>
    <w:rsid w:val="00A17D5E"/>
    <w:rsid w:val="00A20673"/>
    <w:rsid w:val="00A2097F"/>
    <w:rsid w:val="00A2566B"/>
    <w:rsid w:val="00A26599"/>
    <w:rsid w:val="00A268BC"/>
    <w:rsid w:val="00A32418"/>
    <w:rsid w:val="00A34E09"/>
    <w:rsid w:val="00A361C1"/>
    <w:rsid w:val="00A40155"/>
    <w:rsid w:val="00A40796"/>
    <w:rsid w:val="00A407AF"/>
    <w:rsid w:val="00A41004"/>
    <w:rsid w:val="00A427C1"/>
    <w:rsid w:val="00A42F38"/>
    <w:rsid w:val="00A4311C"/>
    <w:rsid w:val="00A44F27"/>
    <w:rsid w:val="00A45404"/>
    <w:rsid w:val="00A45DB5"/>
    <w:rsid w:val="00A47A09"/>
    <w:rsid w:val="00A53D11"/>
    <w:rsid w:val="00A540C8"/>
    <w:rsid w:val="00A55886"/>
    <w:rsid w:val="00A55A97"/>
    <w:rsid w:val="00A56D75"/>
    <w:rsid w:val="00A5756E"/>
    <w:rsid w:val="00A60F7B"/>
    <w:rsid w:val="00A6261D"/>
    <w:rsid w:val="00A62676"/>
    <w:rsid w:val="00A626C1"/>
    <w:rsid w:val="00A636EF"/>
    <w:rsid w:val="00A64098"/>
    <w:rsid w:val="00A65087"/>
    <w:rsid w:val="00A65ED3"/>
    <w:rsid w:val="00A667DC"/>
    <w:rsid w:val="00A66BE6"/>
    <w:rsid w:val="00A66E3A"/>
    <w:rsid w:val="00A6714C"/>
    <w:rsid w:val="00A672CA"/>
    <w:rsid w:val="00A753D0"/>
    <w:rsid w:val="00A76832"/>
    <w:rsid w:val="00A76BDC"/>
    <w:rsid w:val="00A80273"/>
    <w:rsid w:val="00A80BBA"/>
    <w:rsid w:val="00A816A0"/>
    <w:rsid w:val="00A836AF"/>
    <w:rsid w:val="00A83873"/>
    <w:rsid w:val="00A84E84"/>
    <w:rsid w:val="00A85026"/>
    <w:rsid w:val="00A90FBB"/>
    <w:rsid w:val="00A90FBF"/>
    <w:rsid w:val="00A92A1C"/>
    <w:rsid w:val="00A93CD2"/>
    <w:rsid w:val="00A97C24"/>
    <w:rsid w:val="00AA0309"/>
    <w:rsid w:val="00AA09AE"/>
    <w:rsid w:val="00AA301A"/>
    <w:rsid w:val="00AA55EB"/>
    <w:rsid w:val="00AB0557"/>
    <w:rsid w:val="00AB162A"/>
    <w:rsid w:val="00AB4140"/>
    <w:rsid w:val="00AB56D8"/>
    <w:rsid w:val="00AB6609"/>
    <w:rsid w:val="00AB7A55"/>
    <w:rsid w:val="00AC0719"/>
    <w:rsid w:val="00AC2569"/>
    <w:rsid w:val="00AC29DF"/>
    <w:rsid w:val="00AC3755"/>
    <w:rsid w:val="00AC4C54"/>
    <w:rsid w:val="00AC4D67"/>
    <w:rsid w:val="00AC4F7D"/>
    <w:rsid w:val="00AC680A"/>
    <w:rsid w:val="00AC6F75"/>
    <w:rsid w:val="00AD12F5"/>
    <w:rsid w:val="00AD2018"/>
    <w:rsid w:val="00AD2A42"/>
    <w:rsid w:val="00AD332D"/>
    <w:rsid w:val="00AD33F2"/>
    <w:rsid w:val="00AD3422"/>
    <w:rsid w:val="00AD52FC"/>
    <w:rsid w:val="00AD5553"/>
    <w:rsid w:val="00AD59E1"/>
    <w:rsid w:val="00AE4D08"/>
    <w:rsid w:val="00AE565A"/>
    <w:rsid w:val="00AE5EBF"/>
    <w:rsid w:val="00AE610D"/>
    <w:rsid w:val="00AE6431"/>
    <w:rsid w:val="00AF0B63"/>
    <w:rsid w:val="00AF1231"/>
    <w:rsid w:val="00AF2619"/>
    <w:rsid w:val="00AF4972"/>
    <w:rsid w:val="00AF634C"/>
    <w:rsid w:val="00AF66BE"/>
    <w:rsid w:val="00B0133C"/>
    <w:rsid w:val="00B027BB"/>
    <w:rsid w:val="00B04EE5"/>
    <w:rsid w:val="00B07497"/>
    <w:rsid w:val="00B106A9"/>
    <w:rsid w:val="00B10E7F"/>
    <w:rsid w:val="00B11B3B"/>
    <w:rsid w:val="00B14152"/>
    <w:rsid w:val="00B17853"/>
    <w:rsid w:val="00B21000"/>
    <w:rsid w:val="00B240F4"/>
    <w:rsid w:val="00B24263"/>
    <w:rsid w:val="00B27006"/>
    <w:rsid w:val="00B274B7"/>
    <w:rsid w:val="00B30203"/>
    <w:rsid w:val="00B3161D"/>
    <w:rsid w:val="00B3177B"/>
    <w:rsid w:val="00B330DB"/>
    <w:rsid w:val="00B3358B"/>
    <w:rsid w:val="00B3500E"/>
    <w:rsid w:val="00B37741"/>
    <w:rsid w:val="00B37E58"/>
    <w:rsid w:val="00B407C7"/>
    <w:rsid w:val="00B42EEC"/>
    <w:rsid w:val="00B43B9B"/>
    <w:rsid w:val="00B44F65"/>
    <w:rsid w:val="00B46068"/>
    <w:rsid w:val="00B46788"/>
    <w:rsid w:val="00B46AC8"/>
    <w:rsid w:val="00B46BE3"/>
    <w:rsid w:val="00B46FEA"/>
    <w:rsid w:val="00B4717A"/>
    <w:rsid w:val="00B47AE3"/>
    <w:rsid w:val="00B47C1D"/>
    <w:rsid w:val="00B50A76"/>
    <w:rsid w:val="00B53623"/>
    <w:rsid w:val="00B53D68"/>
    <w:rsid w:val="00B62F9D"/>
    <w:rsid w:val="00B6359C"/>
    <w:rsid w:val="00B64399"/>
    <w:rsid w:val="00B671FB"/>
    <w:rsid w:val="00B73D29"/>
    <w:rsid w:val="00B75695"/>
    <w:rsid w:val="00B76251"/>
    <w:rsid w:val="00B809E4"/>
    <w:rsid w:val="00B80F8B"/>
    <w:rsid w:val="00B81E75"/>
    <w:rsid w:val="00B84854"/>
    <w:rsid w:val="00B87110"/>
    <w:rsid w:val="00B8773C"/>
    <w:rsid w:val="00B90583"/>
    <w:rsid w:val="00B905AD"/>
    <w:rsid w:val="00B916DF"/>
    <w:rsid w:val="00B91A16"/>
    <w:rsid w:val="00B9551F"/>
    <w:rsid w:val="00B9556C"/>
    <w:rsid w:val="00B95EF6"/>
    <w:rsid w:val="00B966C6"/>
    <w:rsid w:val="00BA45C5"/>
    <w:rsid w:val="00BA6869"/>
    <w:rsid w:val="00BA6F98"/>
    <w:rsid w:val="00BA70B7"/>
    <w:rsid w:val="00BB628A"/>
    <w:rsid w:val="00BB7D6E"/>
    <w:rsid w:val="00BC052B"/>
    <w:rsid w:val="00BC2FC4"/>
    <w:rsid w:val="00BD3A37"/>
    <w:rsid w:val="00BD4E4C"/>
    <w:rsid w:val="00BD5E0F"/>
    <w:rsid w:val="00BD64D8"/>
    <w:rsid w:val="00BD70E1"/>
    <w:rsid w:val="00BD7B52"/>
    <w:rsid w:val="00BE045C"/>
    <w:rsid w:val="00BE0FD0"/>
    <w:rsid w:val="00BE20E3"/>
    <w:rsid w:val="00BE2AC2"/>
    <w:rsid w:val="00BE3FA5"/>
    <w:rsid w:val="00BE4122"/>
    <w:rsid w:val="00BE5A02"/>
    <w:rsid w:val="00BE5D95"/>
    <w:rsid w:val="00BE60C4"/>
    <w:rsid w:val="00BE629A"/>
    <w:rsid w:val="00BE69F0"/>
    <w:rsid w:val="00BF1090"/>
    <w:rsid w:val="00BF1723"/>
    <w:rsid w:val="00BF3B24"/>
    <w:rsid w:val="00BF3CD4"/>
    <w:rsid w:val="00BF7DCB"/>
    <w:rsid w:val="00C00011"/>
    <w:rsid w:val="00C0086F"/>
    <w:rsid w:val="00C0098C"/>
    <w:rsid w:val="00C0240B"/>
    <w:rsid w:val="00C04A95"/>
    <w:rsid w:val="00C059C5"/>
    <w:rsid w:val="00C07CDA"/>
    <w:rsid w:val="00C10F54"/>
    <w:rsid w:val="00C14401"/>
    <w:rsid w:val="00C170B4"/>
    <w:rsid w:val="00C17CEA"/>
    <w:rsid w:val="00C20D62"/>
    <w:rsid w:val="00C21382"/>
    <w:rsid w:val="00C226A6"/>
    <w:rsid w:val="00C25259"/>
    <w:rsid w:val="00C26046"/>
    <w:rsid w:val="00C26B29"/>
    <w:rsid w:val="00C278D4"/>
    <w:rsid w:val="00C306DF"/>
    <w:rsid w:val="00C30B0A"/>
    <w:rsid w:val="00C3177B"/>
    <w:rsid w:val="00C32007"/>
    <w:rsid w:val="00C33BDC"/>
    <w:rsid w:val="00C3415F"/>
    <w:rsid w:val="00C34781"/>
    <w:rsid w:val="00C362EE"/>
    <w:rsid w:val="00C367C3"/>
    <w:rsid w:val="00C40E23"/>
    <w:rsid w:val="00C4133E"/>
    <w:rsid w:val="00C4261F"/>
    <w:rsid w:val="00C4292A"/>
    <w:rsid w:val="00C446F1"/>
    <w:rsid w:val="00C44868"/>
    <w:rsid w:val="00C45C40"/>
    <w:rsid w:val="00C461B7"/>
    <w:rsid w:val="00C47057"/>
    <w:rsid w:val="00C47345"/>
    <w:rsid w:val="00C47700"/>
    <w:rsid w:val="00C50360"/>
    <w:rsid w:val="00C504F1"/>
    <w:rsid w:val="00C508A3"/>
    <w:rsid w:val="00C515E4"/>
    <w:rsid w:val="00C51843"/>
    <w:rsid w:val="00C51AA4"/>
    <w:rsid w:val="00C525F3"/>
    <w:rsid w:val="00C52940"/>
    <w:rsid w:val="00C53189"/>
    <w:rsid w:val="00C537E0"/>
    <w:rsid w:val="00C54A03"/>
    <w:rsid w:val="00C62225"/>
    <w:rsid w:val="00C63FB2"/>
    <w:rsid w:val="00C6450B"/>
    <w:rsid w:val="00C64ECF"/>
    <w:rsid w:val="00C65E0B"/>
    <w:rsid w:val="00C70AB5"/>
    <w:rsid w:val="00C7277B"/>
    <w:rsid w:val="00C72E33"/>
    <w:rsid w:val="00C7314B"/>
    <w:rsid w:val="00C732D3"/>
    <w:rsid w:val="00C7471B"/>
    <w:rsid w:val="00C76035"/>
    <w:rsid w:val="00C76E2B"/>
    <w:rsid w:val="00C779CF"/>
    <w:rsid w:val="00C80C1D"/>
    <w:rsid w:val="00C819A0"/>
    <w:rsid w:val="00C81A00"/>
    <w:rsid w:val="00C83755"/>
    <w:rsid w:val="00C83BD6"/>
    <w:rsid w:val="00C852CA"/>
    <w:rsid w:val="00C85C7B"/>
    <w:rsid w:val="00C868B5"/>
    <w:rsid w:val="00C914B4"/>
    <w:rsid w:val="00C917DA"/>
    <w:rsid w:val="00C91FBF"/>
    <w:rsid w:val="00C92109"/>
    <w:rsid w:val="00C92270"/>
    <w:rsid w:val="00C93279"/>
    <w:rsid w:val="00C944AF"/>
    <w:rsid w:val="00C95B3F"/>
    <w:rsid w:val="00C95E07"/>
    <w:rsid w:val="00C969C4"/>
    <w:rsid w:val="00C96F4E"/>
    <w:rsid w:val="00CA0C45"/>
    <w:rsid w:val="00CA0E5E"/>
    <w:rsid w:val="00CA19DC"/>
    <w:rsid w:val="00CA4C09"/>
    <w:rsid w:val="00CA5546"/>
    <w:rsid w:val="00CA67B4"/>
    <w:rsid w:val="00CA68B6"/>
    <w:rsid w:val="00CA6C0C"/>
    <w:rsid w:val="00CA7579"/>
    <w:rsid w:val="00CB008D"/>
    <w:rsid w:val="00CB0BBD"/>
    <w:rsid w:val="00CB1C27"/>
    <w:rsid w:val="00CB446F"/>
    <w:rsid w:val="00CB4B66"/>
    <w:rsid w:val="00CC00AB"/>
    <w:rsid w:val="00CC1276"/>
    <w:rsid w:val="00CC1CE4"/>
    <w:rsid w:val="00CC20F2"/>
    <w:rsid w:val="00CC3BC1"/>
    <w:rsid w:val="00CC435A"/>
    <w:rsid w:val="00CC4C13"/>
    <w:rsid w:val="00CD080F"/>
    <w:rsid w:val="00CD17A8"/>
    <w:rsid w:val="00CD437A"/>
    <w:rsid w:val="00CD4A1B"/>
    <w:rsid w:val="00CD7769"/>
    <w:rsid w:val="00CE0749"/>
    <w:rsid w:val="00CE1535"/>
    <w:rsid w:val="00CE5A4D"/>
    <w:rsid w:val="00CE655A"/>
    <w:rsid w:val="00CF1666"/>
    <w:rsid w:val="00CF234F"/>
    <w:rsid w:val="00CF449E"/>
    <w:rsid w:val="00CF666C"/>
    <w:rsid w:val="00CF723A"/>
    <w:rsid w:val="00CF7625"/>
    <w:rsid w:val="00CF79B7"/>
    <w:rsid w:val="00D014AB"/>
    <w:rsid w:val="00D14297"/>
    <w:rsid w:val="00D16275"/>
    <w:rsid w:val="00D17446"/>
    <w:rsid w:val="00D216B7"/>
    <w:rsid w:val="00D2294F"/>
    <w:rsid w:val="00D22FB2"/>
    <w:rsid w:val="00D23316"/>
    <w:rsid w:val="00D23DFB"/>
    <w:rsid w:val="00D27E88"/>
    <w:rsid w:val="00D306FC"/>
    <w:rsid w:val="00D322E1"/>
    <w:rsid w:val="00D334F2"/>
    <w:rsid w:val="00D335FB"/>
    <w:rsid w:val="00D37D7F"/>
    <w:rsid w:val="00D403BA"/>
    <w:rsid w:val="00D4156A"/>
    <w:rsid w:val="00D4187A"/>
    <w:rsid w:val="00D437FD"/>
    <w:rsid w:val="00D44A3B"/>
    <w:rsid w:val="00D44D5F"/>
    <w:rsid w:val="00D467CC"/>
    <w:rsid w:val="00D538CE"/>
    <w:rsid w:val="00D54D8F"/>
    <w:rsid w:val="00D558BB"/>
    <w:rsid w:val="00D60B80"/>
    <w:rsid w:val="00D62069"/>
    <w:rsid w:val="00D6496A"/>
    <w:rsid w:val="00D66FB2"/>
    <w:rsid w:val="00D6CDC4"/>
    <w:rsid w:val="00D73D27"/>
    <w:rsid w:val="00D77318"/>
    <w:rsid w:val="00D77E30"/>
    <w:rsid w:val="00D81367"/>
    <w:rsid w:val="00D82049"/>
    <w:rsid w:val="00D832EB"/>
    <w:rsid w:val="00D84E3E"/>
    <w:rsid w:val="00D853D1"/>
    <w:rsid w:val="00D932B6"/>
    <w:rsid w:val="00D95E94"/>
    <w:rsid w:val="00D96180"/>
    <w:rsid w:val="00D96715"/>
    <w:rsid w:val="00D9C9D0"/>
    <w:rsid w:val="00DA218C"/>
    <w:rsid w:val="00DA45F5"/>
    <w:rsid w:val="00DA53CB"/>
    <w:rsid w:val="00DA639B"/>
    <w:rsid w:val="00DB0EE7"/>
    <w:rsid w:val="00DB490E"/>
    <w:rsid w:val="00DC08F5"/>
    <w:rsid w:val="00DC19F7"/>
    <w:rsid w:val="00DD14A3"/>
    <w:rsid w:val="00DD1A72"/>
    <w:rsid w:val="00DD2978"/>
    <w:rsid w:val="00DD29C2"/>
    <w:rsid w:val="00DD2CF4"/>
    <w:rsid w:val="00DD341C"/>
    <w:rsid w:val="00DD4923"/>
    <w:rsid w:val="00DE18ED"/>
    <w:rsid w:val="00DE211F"/>
    <w:rsid w:val="00DE5002"/>
    <w:rsid w:val="00DE5181"/>
    <w:rsid w:val="00DE524B"/>
    <w:rsid w:val="00DE6070"/>
    <w:rsid w:val="00DF1153"/>
    <w:rsid w:val="00DF2996"/>
    <w:rsid w:val="00DF4D9C"/>
    <w:rsid w:val="00DF5A3F"/>
    <w:rsid w:val="00DF7C16"/>
    <w:rsid w:val="00E00729"/>
    <w:rsid w:val="00E012D9"/>
    <w:rsid w:val="00E015B1"/>
    <w:rsid w:val="00E0519E"/>
    <w:rsid w:val="00E061BB"/>
    <w:rsid w:val="00E06BBD"/>
    <w:rsid w:val="00E10B50"/>
    <w:rsid w:val="00E14878"/>
    <w:rsid w:val="00E177EE"/>
    <w:rsid w:val="00E2340E"/>
    <w:rsid w:val="00E23ADD"/>
    <w:rsid w:val="00E27E51"/>
    <w:rsid w:val="00E301B8"/>
    <w:rsid w:val="00E316B9"/>
    <w:rsid w:val="00E31F08"/>
    <w:rsid w:val="00E32B6B"/>
    <w:rsid w:val="00E3313A"/>
    <w:rsid w:val="00E34D0E"/>
    <w:rsid w:val="00E365D0"/>
    <w:rsid w:val="00E37181"/>
    <w:rsid w:val="00E4075B"/>
    <w:rsid w:val="00E432A8"/>
    <w:rsid w:val="00E43681"/>
    <w:rsid w:val="00E443A9"/>
    <w:rsid w:val="00E46DCD"/>
    <w:rsid w:val="00E46F28"/>
    <w:rsid w:val="00E51421"/>
    <w:rsid w:val="00E5164D"/>
    <w:rsid w:val="00E51B5E"/>
    <w:rsid w:val="00E531ED"/>
    <w:rsid w:val="00E53C44"/>
    <w:rsid w:val="00E54DE9"/>
    <w:rsid w:val="00E565AC"/>
    <w:rsid w:val="00E56622"/>
    <w:rsid w:val="00E60E08"/>
    <w:rsid w:val="00E61D88"/>
    <w:rsid w:val="00E630E6"/>
    <w:rsid w:val="00E6370E"/>
    <w:rsid w:val="00E63B7D"/>
    <w:rsid w:val="00E649B5"/>
    <w:rsid w:val="00E66467"/>
    <w:rsid w:val="00E67DF1"/>
    <w:rsid w:val="00E70C6C"/>
    <w:rsid w:val="00E70F6E"/>
    <w:rsid w:val="00E70FB9"/>
    <w:rsid w:val="00E7116F"/>
    <w:rsid w:val="00E744BD"/>
    <w:rsid w:val="00E74EE8"/>
    <w:rsid w:val="00E7CC25"/>
    <w:rsid w:val="00E802F1"/>
    <w:rsid w:val="00E82951"/>
    <w:rsid w:val="00E90B83"/>
    <w:rsid w:val="00E90D84"/>
    <w:rsid w:val="00E93BF6"/>
    <w:rsid w:val="00E97D9A"/>
    <w:rsid w:val="00EA019A"/>
    <w:rsid w:val="00EA0486"/>
    <w:rsid w:val="00EA119B"/>
    <w:rsid w:val="00EA255B"/>
    <w:rsid w:val="00EA2C2A"/>
    <w:rsid w:val="00EA4F2D"/>
    <w:rsid w:val="00EA57CD"/>
    <w:rsid w:val="00EA598F"/>
    <w:rsid w:val="00EA6556"/>
    <w:rsid w:val="00EA6B85"/>
    <w:rsid w:val="00EA7D8E"/>
    <w:rsid w:val="00EB02FB"/>
    <w:rsid w:val="00EB04EC"/>
    <w:rsid w:val="00EB2791"/>
    <w:rsid w:val="00EB3068"/>
    <w:rsid w:val="00EB3331"/>
    <w:rsid w:val="00EB3B2A"/>
    <w:rsid w:val="00EB3B8F"/>
    <w:rsid w:val="00EB400F"/>
    <w:rsid w:val="00EB6789"/>
    <w:rsid w:val="00EB7B3E"/>
    <w:rsid w:val="00EC1502"/>
    <w:rsid w:val="00EC2C9D"/>
    <w:rsid w:val="00EC3FFE"/>
    <w:rsid w:val="00EC5084"/>
    <w:rsid w:val="00ED2297"/>
    <w:rsid w:val="00ED26DE"/>
    <w:rsid w:val="00ED3D32"/>
    <w:rsid w:val="00ED410D"/>
    <w:rsid w:val="00ED6161"/>
    <w:rsid w:val="00ED7676"/>
    <w:rsid w:val="00ED7EA9"/>
    <w:rsid w:val="00EE0C66"/>
    <w:rsid w:val="00EE297F"/>
    <w:rsid w:val="00EE5ED7"/>
    <w:rsid w:val="00EE6203"/>
    <w:rsid w:val="00EE7DFF"/>
    <w:rsid w:val="00EF3E88"/>
    <w:rsid w:val="00EF62D8"/>
    <w:rsid w:val="00EF6303"/>
    <w:rsid w:val="00EF7B87"/>
    <w:rsid w:val="00F011AE"/>
    <w:rsid w:val="00F02BC6"/>
    <w:rsid w:val="00F075A7"/>
    <w:rsid w:val="00F1273F"/>
    <w:rsid w:val="00F13904"/>
    <w:rsid w:val="00F13D13"/>
    <w:rsid w:val="00F149A8"/>
    <w:rsid w:val="00F17E73"/>
    <w:rsid w:val="00F207A7"/>
    <w:rsid w:val="00F2170A"/>
    <w:rsid w:val="00F21A9D"/>
    <w:rsid w:val="00F21B07"/>
    <w:rsid w:val="00F21EA1"/>
    <w:rsid w:val="00F226D6"/>
    <w:rsid w:val="00F22EC0"/>
    <w:rsid w:val="00F23483"/>
    <w:rsid w:val="00F24751"/>
    <w:rsid w:val="00F24949"/>
    <w:rsid w:val="00F309E2"/>
    <w:rsid w:val="00F32087"/>
    <w:rsid w:val="00F35BCA"/>
    <w:rsid w:val="00F35C7E"/>
    <w:rsid w:val="00F37338"/>
    <w:rsid w:val="00F4103A"/>
    <w:rsid w:val="00F411AF"/>
    <w:rsid w:val="00F419C5"/>
    <w:rsid w:val="00F43B02"/>
    <w:rsid w:val="00F443E7"/>
    <w:rsid w:val="00F44787"/>
    <w:rsid w:val="00F44B7B"/>
    <w:rsid w:val="00F457FF"/>
    <w:rsid w:val="00F460EB"/>
    <w:rsid w:val="00F5021C"/>
    <w:rsid w:val="00F51115"/>
    <w:rsid w:val="00F51E6E"/>
    <w:rsid w:val="00F57360"/>
    <w:rsid w:val="00F61B9D"/>
    <w:rsid w:val="00F6212A"/>
    <w:rsid w:val="00F630A7"/>
    <w:rsid w:val="00F660B3"/>
    <w:rsid w:val="00F70A12"/>
    <w:rsid w:val="00F733F4"/>
    <w:rsid w:val="00F75CF1"/>
    <w:rsid w:val="00F84473"/>
    <w:rsid w:val="00F852F9"/>
    <w:rsid w:val="00F8669E"/>
    <w:rsid w:val="00F8705A"/>
    <w:rsid w:val="00F8727A"/>
    <w:rsid w:val="00F87E90"/>
    <w:rsid w:val="00F9015A"/>
    <w:rsid w:val="00F91AC8"/>
    <w:rsid w:val="00F9347A"/>
    <w:rsid w:val="00FA59C8"/>
    <w:rsid w:val="00FA5FD4"/>
    <w:rsid w:val="00FA6889"/>
    <w:rsid w:val="00FB202D"/>
    <w:rsid w:val="00FB234D"/>
    <w:rsid w:val="00FB687B"/>
    <w:rsid w:val="00FB6B54"/>
    <w:rsid w:val="00FC09BA"/>
    <w:rsid w:val="00FC5F82"/>
    <w:rsid w:val="00FC69F8"/>
    <w:rsid w:val="00FC74CE"/>
    <w:rsid w:val="00FC7748"/>
    <w:rsid w:val="00FC7AC7"/>
    <w:rsid w:val="00FD152B"/>
    <w:rsid w:val="00FD164D"/>
    <w:rsid w:val="00FD227B"/>
    <w:rsid w:val="00FD353E"/>
    <w:rsid w:val="00FD46E3"/>
    <w:rsid w:val="00FD6E8B"/>
    <w:rsid w:val="00FE49EF"/>
    <w:rsid w:val="00FF138C"/>
    <w:rsid w:val="00FF1649"/>
    <w:rsid w:val="00FF4428"/>
    <w:rsid w:val="00FF50F9"/>
    <w:rsid w:val="00FFA38F"/>
    <w:rsid w:val="010EADFB"/>
    <w:rsid w:val="012A3B41"/>
    <w:rsid w:val="0132706D"/>
    <w:rsid w:val="0134455A"/>
    <w:rsid w:val="01671018"/>
    <w:rsid w:val="0177A181"/>
    <w:rsid w:val="01AADD6D"/>
    <w:rsid w:val="01C06BBF"/>
    <w:rsid w:val="01C5CC32"/>
    <w:rsid w:val="01D7C03A"/>
    <w:rsid w:val="01DAEC67"/>
    <w:rsid w:val="02120E9C"/>
    <w:rsid w:val="02188937"/>
    <w:rsid w:val="023F4E8D"/>
    <w:rsid w:val="0242A62B"/>
    <w:rsid w:val="026A4DCB"/>
    <w:rsid w:val="026CAD4E"/>
    <w:rsid w:val="026DC983"/>
    <w:rsid w:val="02A3FD54"/>
    <w:rsid w:val="02A4B7FC"/>
    <w:rsid w:val="02AFAB9D"/>
    <w:rsid w:val="02BF031B"/>
    <w:rsid w:val="02D44E3B"/>
    <w:rsid w:val="03211DBE"/>
    <w:rsid w:val="032FC3C7"/>
    <w:rsid w:val="0331FE86"/>
    <w:rsid w:val="03AAD888"/>
    <w:rsid w:val="03B4636E"/>
    <w:rsid w:val="03C0033C"/>
    <w:rsid w:val="03C20AC2"/>
    <w:rsid w:val="0413C0A2"/>
    <w:rsid w:val="0477D613"/>
    <w:rsid w:val="048E6722"/>
    <w:rsid w:val="049F1042"/>
    <w:rsid w:val="04B35C02"/>
    <w:rsid w:val="04D0D2A0"/>
    <w:rsid w:val="04D8B804"/>
    <w:rsid w:val="04E40689"/>
    <w:rsid w:val="05118CE3"/>
    <w:rsid w:val="0523AACE"/>
    <w:rsid w:val="0535BB98"/>
    <w:rsid w:val="054831BF"/>
    <w:rsid w:val="054C57F5"/>
    <w:rsid w:val="0553D65A"/>
    <w:rsid w:val="059A1039"/>
    <w:rsid w:val="05AC685B"/>
    <w:rsid w:val="05B52A44"/>
    <w:rsid w:val="05D454DE"/>
    <w:rsid w:val="05DBA4FE"/>
    <w:rsid w:val="05ECE6C7"/>
    <w:rsid w:val="06000EB7"/>
    <w:rsid w:val="0613CCD3"/>
    <w:rsid w:val="062014BB"/>
    <w:rsid w:val="0656718E"/>
    <w:rsid w:val="0658BE80"/>
    <w:rsid w:val="0662F94D"/>
    <w:rsid w:val="0665AF2D"/>
    <w:rsid w:val="068A54CB"/>
    <w:rsid w:val="06904C91"/>
    <w:rsid w:val="06993D55"/>
    <w:rsid w:val="06CB38E1"/>
    <w:rsid w:val="06D6B836"/>
    <w:rsid w:val="06DB1004"/>
    <w:rsid w:val="07002672"/>
    <w:rsid w:val="070558A9"/>
    <w:rsid w:val="07167036"/>
    <w:rsid w:val="071B4484"/>
    <w:rsid w:val="07300FEC"/>
    <w:rsid w:val="073C56FB"/>
    <w:rsid w:val="073F8DE6"/>
    <w:rsid w:val="07589942"/>
    <w:rsid w:val="075B51C9"/>
    <w:rsid w:val="07A7AF5E"/>
    <w:rsid w:val="07AA5AA7"/>
    <w:rsid w:val="07ABD779"/>
    <w:rsid w:val="07C98FF1"/>
    <w:rsid w:val="07CED572"/>
    <w:rsid w:val="081324BF"/>
    <w:rsid w:val="0826252C"/>
    <w:rsid w:val="08567728"/>
    <w:rsid w:val="085A549F"/>
    <w:rsid w:val="085B4B90"/>
    <w:rsid w:val="085F5C3B"/>
    <w:rsid w:val="0860CCA3"/>
    <w:rsid w:val="08A64001"/>
    <w:rsid w:val="08E617A6"/>
    <w:rsid w:val="09155498"/>
    <w:rsid w:val="093EF0B0"/>
    <w:rsid w:val="09426A3D"/>
    <w:rsid w:val="0974F322"/>
    <w:rsid w:val="097F72A1"/>
    <w:rsid w:val="09992CC7"/>
    <w:rsid w:val="09C5073D"/>
    <w:rsid w:val="09C5CFAB"/>
    <w:rsid w:val="09C657B6"/>
    <w:rsid w:val="09DB0F96"/>
    <w:rsid w:val="09E2EA28"/>
    <w:rsid w:val="09F3C968"/>
    <w:rsid w:val="0A09BEAE"/>
    <w:rsid w:val="0A18D818"/>
    <w:rsid w:val="0A50D9A5"/>
    <w:rsid w:val="0A67B0AE"/>
    <w:rsid w:val="0A760E88"/>
    <w:rsid w:val="0A7DD2C7"/>
    <w:rsid w:val="0A88AF6B"/>
    <w:rsid w:val="0AE7D39D"/>
    <w:rsid w:val="0AEC83E5"/>
    <w:rsid w:val="0B056BBA"/>
    <w:rsid w:val="0B5B86E2"/>
    <w:rsid w:val="0B5BC53D"/>
    <w:rsid w:val="0B913C9B"/>
    <w:rsid w:val="0B9D8F31"/>
    <w:rsid w:val="0BBB14AD"/>
    <w:rsid w:val="0BE788AD"/>
    <w:rsid w:val="0BEC5324"/>
    <w:rsid w:val="0BF3A85D"/>
    <w:rsid w:val="0C2FED47"/>
    <w:rsid w:val="0C7A9BC3"/>
    <w:rsid w:val="0CBC8081"/>
    <w:rsid w:val="0CCA9B54"/>
    <w:rsid w:val="0CD95454"/>
    <w:rsid w:val="0CE06DF2"/>
    <w:rsid w:val="0CEEC648"/>
    <w:rsid w:val="0D273E59"/>
    <w:rsid w:val="0D303EBA"/>
    <w:rsid w:val="0D483EF9"/>
    <w:rsid w:val="0D623F35"/>
    <w:rsid w:val="0D65923C"/>
    <w:rsid w:val="0D6C689F"/>
    <w:rsid w:val="0D8B597B"/>
    <w:rsid w:val="0D9F5170"/>
    <w:rsid w:val="0DB5E80A"/>
    <w:rsid w:val="0DBC9EC9"/>
    <w:rsid w:val="0DC1EF0E"/>
    <w:rsid w:val="0DF34C62"/>
    <w:rsid w:val="0DF7587F"/>
    <w:rsid w:val="0E367E16"/>
    <w:rsid w:val="0E8E4E71"/>
    <w:rsid w:val="0F21F974"/>
    <w:rsid w:val="0F28AC6B"/>
    <w:rsid w:val="0F3F8F53"/>
    <w:rsid w:val="0F57DCCD"/>
    <w:rsid w:val="0FBC9188"/>
    <w:rsid w:val="0FFE7718"/>
    <w:rsid w:val="102EF766"/>
    <w:rsid w:val="103B32A8"/>
    <w:rsid w:val="105B6F61"/>
    <w:rsid w:val="1088FEFB"/>
    <w:rsid w:val="108D1C72"/>
    <w:rsid w:val="10E1845B"/>
    <w:rsid w:val="10E6DB74"/>
    <w:rsid w:val="11113E5C"/>
    <w:rsid w:val="113CB32C"/>
    <w:rsid w:val="114E0CE6"/>
    <w:rsid w:val="1150B946"/>
    <w:rsid w:val="11726541"/>
    <w:rsid w:val="118488CB"/>
    <w:rsid w:val="11903BDC"/>
    <w:rsid w:val="11946F4A"/>
    <w:rsid w:val="119F146C"/>
    <w:rsid w:val="11AAB2AE"/>
    <w:rsid w:val="11CF17C2"/>
    <w:rsid w:val="11D23DF5"/>
    <w:rsid w:val="11DA678B"/>
    <w:rsid w:val="1206E833"/>
    <w:rsid w:val="1220B9F6"/>
    <w:rsid w:val="122BAA14"/>
    <w:rsid w:val="12579440"/>
    <w:rsid w:val="125D775D"/>
    <w:rsid w:val="12A2ADCA"/>
    <w:rsid w:val="12A312CA"/>
    <w:rsid w:val="12B17B79"/>
    <w:rsid w:val="12C86C05"/>
    <w:rsid w:val="131DA499"/>
    <w:rsid w:val="1336C385"/>
    <w:rsid w:val="1338DFA0"/>
    <w:rsid w:val="13488B40"/>
    <w:rsid w:val="1395CCF5"/>
    <w:rsid w:val="1397F660"/>
    <w:rsid w:val="13AA96A8"/>
    <w:rsid w:val="13B0043A"/>
    <w:rsid w:val="144F540B"/>
    <w:rsid w:val="148A1328"/>
    <w:rsid w:val="14976547"/>
    <w:rsid w:val="149883BC"/>
    <w:rsid w:val="14C7DC9E"/>
    <w:rsid w:val="14D3FEE8"/>
    <w:rsid w:val="14D64539"/>
    <w:rsid w:val="14F31EEE"/>
    <w:rsid w:val="14F89FE9"/>
    <w:rsid w:val="14FBC927"/>
    <w:rsid w:val="1512B55C"/>
    <w:rsid w:val="151BD1D3"/>
    <w:rsid w:val="152639C3"/>
    <w:rsid w:val="154B91DC"/>
    <w:rsid w:val="154EFF12"/>
    <w:rsid w:val="159A1E4B"/>
    <w:rsid w:val="15C9079F"/>
    <w:rsid w:val="15CC0370"/>
    <w:rsid w:val="15DF965B"/>
    <w:rsid w:val="15E128D3"/>
    <w:rsid w:val="15E3658F"/>
    <w:rsid w:val="1629ACA0"/>
    <w:rsid w:val="1656B4BA"/>
    <w:rsid w:val="16642F63"/>
    <w:rsid w:val="16826B87"/>
    <w:rsid w:val="168C414B"/>
    <w:rsid w:val="16A5FCA8"/>
    <w:rsid w:val="16BA9700"/>
    <w:rsid w:val="16BD6A71"/>
    <w:rsid w:val="16C99B9F"/>
    <w:rsid w:val="16F42B19"/>
    <w:rsid w:val="1706710F"/>
    <w:rsid w:val="173CA801"/>
    <w:rsid w:val="176AB311"/>
    <w:rsid w:val="1770D358"/>
    <w:rsid w:val="17761AFD"/>
    <w:rsid w:val="1781FE12"/>
    <w:rsid w:val="17F68ED0"/>
    <w:rsid w:val="17F93D59"/>
    <w:rsid w:val="17FA5C8F"/>
    <w:rsid w:val="186C9760"/>
    <w:rsid w:val="18786660"/>
    <w:rsid w:val="189C1DBC"/>
    <w:rsid w:val="189F3CBF"/>
    <w:rsid w:val="18A712F8"/>
    <w:rsid w:val="18BF5005"/>
    <w:rsid w:val="18CA9F29"/>
    <w:rsid w:val="18D765AC"/>
    <w:rsid w:val="18DFDF41"/>
    <w:rsid w:val="18FE2870"/>
    <w:rsid w:val="19068372"/>
    <w:rsid w:val="190D3A3F"/>
    <w:rsid w:val="1911AB34"/>
    <w:rsid w:val="191BFD73"/>
    <w:rsid w:val="1944ACED"/>
    <w:rsid w:val="19469E10"/>
    <w:rsid w:val="19592E63"/>
    <w:rsid w:val="195E4F58"/>
    <w:rsid w:val="196E0197"/>
    <w:rsid w:val="1974422E"/>
    <w:rsid w:val="19744DBF"/>
    <w:rsid w:val="198C3101"/>
    <w:rsid w:val="19A6B047"/>
    <w:rsid w:val="19B3E336"/>
    <w:rsid w:val="19CA29F3"/>
    <w:rsid w:val="19DA8554"/>
    <w:rsid w:val="19E147A9"/>
    <w:rsid w:val="19F95F66"/>
    <w:rsid w:val="1A0A480D"/>
    <w:rsid w:val="1A1AB53B"/>
    <w:rsid w:val="1A1F02FF"/>
    <w:rsid w:val="1A319E30"/>
    <w:rsid w:val="1A36E968"/>
    <w:rsid w:val="1A506C5E"/>
    <w:rsid w:val="1A72FAF6"/>
    <w:rsid w:val="1A811DA2"/>
    <w:rsid w:val="1A88BC37"/>
    <w:rsid w:val="1AD43C47"/>
    <w:rsid w:val="1B3C59F1"/>
    <w:rsid w:val="1B92882C"/>
    <w:rsid w:val="1BAFDB6F"/>
    <w:rsid w:val="1BC56017"/>
    <w:rsid w:val="1BD8DF67"/>
    <w:rsid w:val="1BDD2213"/>
    <w:rsid w:val="1C0D64DE"/>
    <w:rsid w:val="1C28F3F4"/>
    <w:rsid w:val="1C2C9A9C"/>
    <w:rsid w:val="1C587908"/>
    <w:rsid w:val="1C5CDCA4"/>
    <w:rsid w:val="1C5F583F"/>
    <w:rsid w:val="1C600B8A"/>
    <w:rsid w:val="1C700CA8"/>
    <w:rsid w:val="1C9F5488"/>
    <w:rsid w:val="1CF45690"/>
    <w:rsid w:val="1D290AAF"/>
    <w:rsid w:val="1D636C9D"/>
    <w:rsid w:val="1D6CE529"/>
    <w:rsid w:val="1D6E8A2A"/>
    <w:rsid w:val="1D876F51"/>
    <w:rsid w:val="1DAAB553"/>
    <w:rsid w:val="1DB5753A"/>
    <w:rsid w:val="1DB80828"/>
    <w:rsid w:val="1DE31FCC"/>
    <w:rsid w:val="1E00E6D6"/>
    <w:rsid w:val="1E0B3141"/>
    <w:rsid w:val="1E106F9A"/>
    <w:rsid w:val="1E1A987E"/>
    <w:rsid w:val="1E2411B3"/>
    <w:rsid w:val="1E2F1A6D"/>
    <w:rsid w:val="1E515894"/>
    <w:rsid w:val="1EBE8BDD"/>
    <w:rsid w:val="1EBF8468"/>
    <w:rsid w:val="1ED29DA8"/>
    <w:rsid w:val="1ED4300C"/>
    <w:rsid w:val="1EE2258D"/>
    <w:rsid w:val="1EE650DB"/>
    <w:rsid w:val="1EFE3B03"/>
    <w:rsid w:val="1F072A84"/>
    <w:rsid w:val="1F2C6663"/>
    <w:rsid w:val="1F401559"/>
    <w:rsid w:val="1F4E228A"/>
    <w:rsid w:val="1F59CD6A"/>
    <w:rsid w:val="1F5BEA26"/>
    <w:rsid w:val="1F610981"/>
    <w:rsid w:val="1F762C71"/>
    <w:rsid w:val="1FAF53CC"/>
    <w:rsid w:val="1FB431D0"/>
    <w:rsid w:val="1FD1B47B"/>
    <w:rsid w:val="1FFFC4AF"/>
    <w:rsid w:val="202D62DD"/>
    <w:rsid w:val="202F0666"/>
    <w:rsid w:val="20387883"/>
    <w:rsid w:val="203D0AEB"/>
    <w:rsid w:val="2084E9A9"/>
    <w:rsid w:val="208600D2"/>
    <w:rsid w:val="208E4483"/>
    <w:rsid w:val="20BECBC3"/>
    <w:rsid w:val="20D3D269"/>
    <w:rsid w:val="20D5A01D"/>
    <w:rsid w:val="20E401F2"/>
    <w:rsid w:val="213014D0"/>
    <w:rsid w:val="21304EA6"/>
    <w:rsid w:val="215CBE0A"/>
    <w:rsid w:val="216D1103"/>
    <w:rsid w:val="2202C456"/>
    <w:rsid w:val="22127A85"/>
    <w:rsid w:val="2235E950"/>
    <w:rsid w:val="2236DDC0"/>
    <w:rsid w:val="223D9E23"/>
    <w:rsid w:val="2243481C"/>
    <w:rsid w:val="227C4F27"/>
    <w:rsid w:val="229DF62C"/>
    <w:rsid w:val="22B5856B"/>
    <w:rsid w:val="22D21D7F"/>
    <w:rsid w:val="2326D35F"/>
    <w:rsid w:val="23834FA1"/>
    <w:rsid w:val="23D6F4CF"/>
    <w:rsid w:val="24013C3C"/>
    <w:rsid w:val="24239348"/>
    <w:rsid w:val="243E32FD"/>
    <w:rsid w:val="24466EE6"/>
    <w:rsid w:val="24493712"/>
    <w:rsid w:val="24556753"/>
    <w:rsid w:val="249DC8CE"/>
    <w:rsid w:val="24AFF154"/>
    <w:rsid w:val="24B3331C"/>
    <w:rsid w:val="24D18EA1"/>
    <w:rsid w:val="24DF4FD8"/>
    <w:rsid w:val="24FF5154"/>
    <w:rsid w:val="2517E97D"/>
    <w:rsid w:val="254B2D01"/>
    <w:rsid w:val="25794E83"/>
    <w:rsid w:val="25867F3D"/>
    <w:rsid w:val="25B7D8F2"/>
    <w:rsid w:val="25C8D056"/>
    <w:rsid w:val="25D9B428"/>
    <w:rsid w:val="25DECEDC"/>
    <w:rsid w:val="25EBA2F8"/>
    <w:rsid w:val="25EE425E"/>
    <w:rsid w:val="260A670B"/>
    <w:rsid w:val="26115E51"/>
    <w:rsid w:val="26191A89"/>
    <w:rsid w:val="262E576E"/>
    <w:rsid w:val="26332D0C"/>
    <w:rsid w:val="265B879B"/>
    <w:rsid w:val="26624175"/>
    <w:rsid w:val="2677C74C"/>
    <w:rsid w:val="268A355A"/>
    <w:rsid w:val="26CB5A73"/>
    <w:rsid w:val="26DE2FFC"/>
    <w:rsid w:val="2705E887"/>
    <w:rsid w:val="27165627"/>
    <w:rsid w:val="272FDE4C"/>
    <w:rsid w:val="2738512E"/>
    <w:rsid w:val="27422499"/>
    <w:rsid w:val="2746696C"/>
    <w:rsid w:val="274F474E"/>
    <w:rsid w:val="276BA98B"/>
    <w:rsid w:val="27949B15"/>
    <w:rsid w:val="27BDCEA0"/>
    <w:rsid w:val="27E12BCE"/>
    <w:rsid w:val="27E93F92"/>
    <w:rsid w:val="2839E911"/>
    <w:rsid w:val="286104BF"/>
    <w:rsid w:val="287499CE"/>
    <w:rsid w:val="287E315A"/>
    <w:rsid w:val="28886917"/>
    <w:rsid w:val="288F746F"/>
    <w:rsid w:val="2895CF1D"/>
    <w:rsid w:val="28986D53"/>
    <w:rsid w:val="28AA8EAC"/>
    <w:rsid w:val="28B40EF5"/>
    <w:rsid w:val="28B8436F"/>
    <w:rsid w:val="28D27CD2"/>
    <w:rsid w:val="28DA2C8F"/>
    <w:rsid w:val="28DD6155"/>
    <w:rsid w:val="28E6ED0A"/>
    <w:rsid w:val="290C95D5"/>
    <w:rsid w:val="291AE1CE"/>
    <w:rsid w:val="297EE3D7"/>
    <w:rsid w:val="29905DCE"/>
    <w:rsid w:val="29DB35D1"/>
    <w:rsid w:val="2A2A5B6B"/>
    <w:rsid w:val="2A45470E"/>
    <w:rsid w:val="2A75D00F"/>
    <w:rsid w:val="2A7F2D52"/>
    <w:rsid w:val="2AAB9CB5"/>
    <w:rsid w:val="2B3E4CCC"/>
    <w:rsid w:val="2B4AEAE6"/>
    <w:rsid w:val="2B94ACA9"/>
    <w:rsid w:val="2BA4917E"/>
    <w:rsid w:val="2BACB95D"/>
    <w:rsid w:val="2BBB0D33"/>
    <w:rsid w:val="2BC395AE"/>
    <w:rsid w:val="2BD495AC"/>
    <w:rsid w:val="2BD85E04"/>
    <w:rsid w:val="2BDFDC05"/>
    <w:rsid w:val="2BE81962"/>
    <w:rsid w:val="2BF5ACE1"/>
    <w:rsid w:val="2C10CD77"/>
    <w:rsid w:val="2C13B43D"/>
    <w:rsid w:val="2C26642C"/>
    <w:rsid w:val="2C2FCCC4"/>
    <w:rsid w:val="2C3A4A0F"/>
    <w:rsid w:val="2C3C5FD6"/>
    <w:rsid w:val="2C3F8C89"/>
    <w:rsid w:val="2C72A142"/>
    <w:rsid w:val="2CAB50EF"/>
    <w:rsid w:val="2CBE7ACC"/>
    <w:rsid w:val="2CC8A579"/>
    <w:rsid w:val="2CD99899"/>
    <w:rsid w:val="2D08D6AF"/>
    <w:rsid w:val="2D3E730C"/>
    <w:rsid w:val="2D41C056"/>
    <w:rsid w:val="2D4F7A06"/>
    <w:rsid w:val="2D708C7C"/>
    <w:rsid w:val="2D71021A"/>
    <w:rsid w:val="2D9F349D"/>
    <w:rsid w:val="2DB7A148"/>
    <w:rsid w:val="2DBC6378"/>
    <w:rsid w:val="2DC66638"/>
    <w:rsid w:val="2DDF062E"/>
    <w:rsid w:val="2DF223CC"/>
    <w:rsid w:val="2DFDE26F"/>
    <w:rsid w:val="2E184193"/>
    <w:rsid w:val="2E1E1F58"/>
    <w:rsid w:val="2E30C36F"/>
    <w:rsid w:val="2E31182D"/>
    <w:rsid w:val="2E642D0E"/>
    <w:rsid w:val="2E64FB51"/>
    <w:rsid w:val="2E6D535A"/>
    <w:rsid w:val="2E6ECD24"/>
    <w:rsid w:val="2E851CB3"/>
    <w:rsid w:val="2E96A749"/>
    <w:rsid w:val="2EA97020"/>
    <w:rsid w:val="2EC7AC17"/>
    <w:rsid w:val="2F25D092"/>
    <w:rsid w:val="2F3B04FE"/>
    <w:rsid w:val="2F424DD6"/>
    <w:rsid w:val="2F4CA2D9"/>
    <w:rsid w:val="2F5E04EE"/>
    <w:rsid w:val="2F6FDD0E"/>
    <w:rsid w:val="2F76BAF3"/>
    <w:rsid w:val="2F83207D"/>
    <w:rsid w:val="2F969EC9"/>
    <w:rsid w:val="2FCF4ABE"/>
    <w:rsid w:val="2FD49767"/>
    <w:rsid w:val="2FDA6E86"/>
    <w:rsid w:val="3000CBB2"/>
    <w:rsid w:val="300FEFF5"/>
    <w:rsid w:val="30286E27"/>
    <w:rsid w:val="30331B71"/>
    <w:rsid w:val="304ED619"/>
    <w:rsid w:val="307F4D54"/>
    <w:rsid w:val="3099639F"/>
    <w:rsid w:val="30BC3C76"/>
    <w:rsid w:val="30F9D54F"/>
    <w:rsid w:val="318D7693"/>
    <w:rsid w:val="319B09AD"/>
    <w:rsid w:val="31A10B94"/>
    <w:rsid w:val="31B25813"/>
    <w:rsid w:val="31BB7F88"/>
    <w:rsid w:val="31CB0675"/>
    <w:rsid w:val="31E599AB"/>
    <w:rsid w:val="32051E70"/>
    <w:rsid w:val="323574FA"/>
    <w:rsid w:val="323734ED"/>
    <w:rsid w:val="3251396E"/>
    <w:rsid w:val="3285E3FE"/>
    <w:rsid w:val="32869F41"/>
    <w:rsid w:val="32EB5D34"/>
    <w:rsid w:val="32EB998A"/>
    <w:rsid w:val="32F2CE3D"/>
    <w:rsid w:val="331141D3"/>
    <w:rsid w:val="33166837"/>
    <w:rsid w:val="333D8687"/>
    <w:rsid w:val="338F5C56"/>
    <w:rsid w:val="3394B728"/>
    <w:rsid w:val="33B176FD"/>
    <w:rsid w:val="33C2674E"/>
    <w:rsid w:val="33D34ADF"/>
    <w:rsid w:val="33DDB9F9"/>
    <w:rsid w:val="33F8BC50"/>
    <w:rsid w:val="33FD1710"/>
    <w:rsid w:val="33FFB8B4"/>
    <w:rsid w:val="3411A52D"/>
    <w:rsid w:val="344771BB"/>
    <w:rsid w:val="34561E9D"/>
    <w:rsid w:val="3482321E"/>
    <w:rsid w:val="34C1E0DB"/>
    <w:rsid w:val="34CD3B0B"/>
    <w:rsid w:val="34D52513"/>
    <w:rsid w:val="34DA6869"/>
    <w:rsid w:val="34E6022E"/>
    <w:rsid w:val="350EB118"/>
    <w:rsid w:val="351C5AF2"/>
    <w:rsid w:val="3528AA7F"/>
    <w:rsid w:val="3544EB32"/>
    <w:rsid w:val="355CDF22"/>
    <w:rsid w:val="355F4E10"/>
    <w:rsid w:val="356D0725"/>
    <w:rsid w:val="35877549"/>
    <w:rsid w:val="35A0CBB2"/>
    <w:rsid w:val="35D8A5C5"/>
    <w:rsid w:val="35E59C54"/>
    <w:rsid w:val="360EE8DC"/>
    <w:rsid w:val="3611F5E7"/>
    <w:rsid w:val="36178F03"/>
    <w:rsid w:val="363420D6"/>
    <w:rsid w:val="36672A68"/>
    <w:rsid w:val="36AEA088"/>
    <w:rsid w:val="36B78292"/>
    <w:rsid w:val="36C66B53"/>
    <w:rsid w:val="36C719AF"/>
    <w:rsid w:val="37391473"/>
    <w:rsid w:val="374B7A51"/>
    <w:rsid w:val="37706040"/>
    <w:rsid w:val="379EF744"/>
    <w:rsid w:val="37A50872"/>
    <w:rsid w:val="37BAFB43"/>
    <w:rsid w:val="37CCAB3A"/>
    <w:rsid w:val="37DC4085"/>
    <w:rsid w:val="37E3ED29"/>
    <w:rsid w:val="3810931A"/>
    <w:rsid w:val="383AA856"/>
    <w:rsid w:val="383AC03A"/>
    <w:rsid w:val="383E9881"/>
    <w:rsid w:val="38A78306"/>
    <w:rsid w:val="38BD0F54"/>
    <w:rsid w:val="394831F4"/>
    <w:rsid w:val="3952CCDB"/>
    <w:rsid w:val="39548201"/>
    <w:rsid w:val="39619C6A"/>
    <w:rsid w:val="3977EDEF"/>
    <w:rsid w:val="397EB2C8"/>
    <w:rsid w:val="39CE066E"/>
    <w:rsid w:val="39CFBDE4"/>
    <w:rsid w:val="39D1A4B9"/>
    <w:rsid w:val="39D8BA62"/>
    <w:rsid w:val="39ED1B13"/>
    <w:rsid w:val="39F543BA"/>
    <w:rsid w:val="39FD9DA7"/>
    <w:rsid w:val="3A008652"/>
    <w:rsid w:val="3A0FBED9"/>
    <w:rsid w:val="3A375C62"/>
    <w:rsid w:val="3A39EC31"/>
    <w:rsid w:val="3A3D0A36"/>
    <w:rsid w:val="3A5EA11A"/>
    <w:rsid w:val="3AAD5769"/>
    <w:rsid w:val="3AB3232D"/>
    <w:rsid w:val="3ABC05E0"/>
    <w:rsid w:val="3ADCFAAD"/>
    <w:rsid w:val="3AF00193"/>
    <w:rsid w:val="3AF865FE"/>
    <w:rsid w:val="3B041789"/>
    <w:rsid w:val="3B12F368"/>
    <w:rsid w:val="3B13C904"/>
    <w:rsid w:val="3B1C0F6B"/>
    <w:rsid w:val="3B522868"/>
    <w:rsid w:val="3B6617D8"/>
    <w:rsid w:val="3B84B6A2"/>
    <w:rsid w:val="3BBBE1D2"/>
    <w:rsid w:val="3BCF113D"/>
    <w:rsid w:val="3BD0FC21"/>
    <w:rsid w:val="3C1A07A3"/>
    <w:rsid w:val="3C7D4CF1"/>
    <w:rsid w:val="3C9089E0"/>
    <w:rsid w:val="3C96894B"/>
    <w:rsid w:val="3CBC69B5"/>
    <w:rsid w:val="3CEDF8C9"/>
    <w:rsid w:val="3CFDE3ED"/>
    <w:rsid w:val="3D023278"/>
    <w:rsid w:val="3D04DA50"/>
    <w:rsid w:val="3D4B22E4"/>
    <w:rsid w:val="3DB72FC6"/>
    <w:rsid w:val="3DBD5726"/>
    <w:rsid w:val="3DF8AB9C"/>
    <w:rsid w:val="3DFB18A2"/>
    <w:rsid w:val="3E2D9235"/>
    <w:rsid w:val="3E391FAA"/>
    <w:rsid w:val="3E39F68A"/>
    <w:rsid w:val="3E4AB985"/>
    <w:rsid w:val="3EA20483"/>
    <w:rsid w:val="3EB500AB"/>
    <w:rsid w:val="3EC4012D"/>
    <w:rsid w:val="3ED45F9C"/>
    <w:rsid w:val="3EE216F4"/>
    <w:rsid w:val="3EEFB1CB"/>
    <w:rsid w:val="3EF07A10"/>
    <w:rsid w:val="3F03BA15"/>
    <w:rsid w:val="3F2718ED"/>
    <w:rsid w:val="3F2A7C19"/>
    <w:rsid w:val="3F607B7E"/>
    <w:rsid w:val="3FC47684"/>
    <w:rsid w:val="3FD22A54"/>
    <w:rsid w:val="3FE38591"/>
    <w:rsid w:val="3FE868FB"/>
    <w:rsid w:val="3FF19BC3"/>
    <w:rsid w:val="3FF605CB"/>
    <w:rsid w:val="400D6382"/>
    <w:rsid w:val="40216403"/>
    <w:rsid w:val="402EA4A6"/>
    <w:rsid w:val="405827C5"/>
    <w:rsid w:val="4074514B"/>
    <w:rsid w:val="4077346A"/>
    <w:rsid w:val="40B1A550"/>
    <w:rsid w:val="40D59803"/>
    <w:rsid w:val="40F259A3"/>
    <w:rsid w:val="40FC4BDF"/>
    <w:rsid w:val="410B13F0"/>
    <w:rsid w:val="410B14FA"/>
    <w:rsid w:val="41177FA0"/>
    <w:rsid w:val="41684A2D"/>
    <w:rsid w:val="41695B26"/>
    <w:rsid w:val="416CD5B2"/>
    <w:rsid w:val="41B3499F"/>
    <w:rsid w:val="41C0B337"/>
    <w:rsid w:val="42008F59"/>
    <w:rsid w:val="4208533F"/>
    <w:rsid w:val="42341F49"/>
    <w:rsid w:val="42377ECF"/>
    <w:rsid w:val="424241E8"/>
    <w:rsid w:val="42752C09"/>
    <w:rsid w:val="428BA030"/>
    <w:rsid w:val="42938404"/>
    <w:rsid w:val="4296B900"/>
    <w:rsid w:val="42BA5077"/>
    <w:rsid w:val="42BAC20C"/>
    <w:rsid w:val="42E7BB19"/>
    <w:rsid w:val="42F1E40A"/>
    <w:rsid w:val="4304E938"/>
    <w:rsid w:val="43424C2A"/>
    <w:rsid w:val="43783B42"/>
    <w:rsid w:val="43A91604"/>
    <w:rsid w:val="43F0DA24"/>
    <w:rsid w:val="44073ABB"/>
    <w:rsid w:val="441AF1C6"/>
    <w:rsid w:val="4430B512"/>
    <w:rsid w:val="4469A72F"/>
    <w:rsid w:val="447664CF"/>
    <w:rsid w:val="447EF764"/>
    <w:rsid w:val="4488BC26"/>
    <w:rsid w:val="44908B82"/>
    <w:rsid w:val="449D374D"/>
    <w:rsid w:val="454F8222"/>
    <w:rsid w:val="459BB59A"/>
    <w:rsid w:val="459EBF9F"/>
    <w:rsid w:val="45A651A5"/>
    <w:rsid w:val="45A76205"/>
    <w:rsid w:val="45A9B64C"/>
    <w:rsid w:val="45B2513C"/>
    <w:rsid w:val="45E2B764"/>
    <w:rsid w:val="45FB65AF"/>
    <w:rsid w:val="462CAD59"/>
    <w:rsid w:val="4632A692"/>
    <w:rsid w:val="4654E019"/>
    <w:rsid w:val="465F1776"/>
    <w:rsid w:val="46848D4C"/>
    <w:rsid w:val="4685ED0E"/>
    <w:rsid w:val="468D6FF3"/>
    <w:rsid w:val="46A5508F"/>
    <w:rsid w:val="46BBDEE4"/>
    <w:rsid w:val="46F06ABC"/>
    <w:rsid w:val="47128E9A"/>
    <w:rsid w:val="47144502"/>
    <w:rsid w:val="471AC86B"/>
    <w:rsid w:val="4728DB45"/>
    <w:rsid w:val="4756658A"/>
    <w:rsid w:val="4775CCE0"/>
    <w:rsid w:val="47A51F7C"/>
    <w:rsid w:val="47AEA14A"/>
    <w:rsid w:val="47BB1C1F"/>
    <w:rsid w:val="47BE4684"/>
    <w:rsid w:val="47D5525D"/>
    <w:rsid w:val="47E16A16"/>
    <w:rsid w:val="482EA46A"/>
    <w:rsid w:val="4848105B"/>
    <w:rsid w:val="484B2FC9"/>
    <w:rsid w:val="485B4D89"/>
    <w:rsid w:val="485C90FC"/>
    <w:rsid w:val="486FD0DD"/>
    <w:rsid w:val="48CCE989"/>
    <w:rsid w:val="48D18C1B"/>
    <w:rsid w:val="48D9DFCA"/>
    <w:rsid w:val="48DF02C7"/>
    <w:rsid w:val="48F4BC6D"/>
    <w:rsid w:val="48F82B24"/>
    <w:rsid w:val="4905975B"/>
    <w:rsid w:val="4908B2A7"/>
    <w:rsid w:val="491E07A6"/>
    <w:rsid w:val="49201C33"/>
    <w:rsid w:val="4922F884"/>
    <w:rsid w:val="49455DFC"/>
    <w:rsid w:val="494E4032"/>
    <w:rsid w:val="49668F72"/>
    <w:rsid w:val="498444C1"/>
    <w:rsid w:val="498EFDBB"/>
    <w:rsid w:val="499C6362"/>
    <w:rsid w:val="49A21865"/>
    <w:rsid w:val="49A7FA26"/>
    <w:rsid w:val="49B4258D"/>
    <w:rsid w:val="49B79129"/>
    <w:rsid w:val="49BA80C4"/>
    <w:rsid w:val="49C2D14A"/>
    <w:rsid w:val="49E61110"/>
    <w:rsid w:val="49FB8E10"/>
    <w:rsid w:val="4A127735"/>
    <w:rsid w:val="4A22E000"/>
    <w:rsid w:val="4A298D25"/>
    <w:rsid w:val="4A52692D"/>
    <w:rsid w:val="4A6AF743"/>
    <w:rsid w:val="4A7AD328"/>
    <w:rsid w:val="4A8FD51A"/>
    <w:rsid w:val="4A94C4B0"/>
    <w:rsid w:val="4AB6348F"/>
    <w:rsid w:val="4AD4B060"/>
    <w:rsid w:val="4AF0A758"/>
    <w:rsid w:val="4AF2BCE1"/>
    <w:rsid w:val="4B03A721"/>
    <w:rsid w:val="4B1BD1F8"/>
    <w:rsid w:val="4B2ACE1C"/>
    <w:rsid w:val="4B3E1249"/>
    <w:rsid w:val="4B476F59"/>
    <w:rsid w:val="4B6197A3"/>
    <w:rsid w:val="4B695E9F"/>
    <w:rsid w:val="4B795A1A"/>
    <w:rsid w:val="4B7DDD1E"/>
    <w:rsid w:val="4BA19878"/>
    <w:rsid w:val="4BAC0E13"/>
    <w:rsid w:val="4BAE4796"/>
    <w:rsid w:val="4BC0D5E7"/>
    <w:rsid w:val="4BD5F1F6"/>
    <w:rsid w:val="4BDFF802"/>
    <w:rsid w:val="4BF22424"/>
    <w:rsid w:val="4BFE01CF"/>
    <w:rsid w:val="4C049FA7"/>
    <w:rsid w:val="4C3D50C9"/>
    <w:rsid w:val="4C4615B9"/>
    <w:rsid w:val="4C830880"/>
    <w:rsid w:val="4C9283D2"/>
    <w:rsid w:val="4C9930E6"/>
    <w:rsid w:val="4C9FF316"/>
    <w:rsid w:val="4CD9E2AA"/>
    <w:rsid w:val="4CDFC6DA"/>
    <w:rsid w:val="4CF28678"/>
    <w:rsid w:val="4D260A0C"/>
    <w:rsid w:val="4D2E81B8"/>
    <w:rsid w:val="4D30723C"/>
    <w:rsid w:val="4D9785FF"/>
    <w:rsid w:val="4DAFC2E5"/>
    <w:rsid w:val="4DBE553B"/>
    <w:rsid w:val="4DEC440E"/>
    <w:rsid w:val="4DF1BFE1"/>
    <w:rsid w:val="4DFB38A3"/>
    <w:rsid w:val="4DFEC6F6"/>
    <w:rsid w:val="4E2C6A31"/>
    <w:rsid w:val="4E3401A8"/>
    <w:rsid w:val="4E3A31A6"/>
    <w:rsid w:val="4E3ADB0E"/>
    <w:rsid w:val="4E5251B2"/>
    <w:rsid w:val="4E55875D"/>
    <w:rsid w:val="4E7A9EA6"/>
    <w:rsid w:val="4E81278E"/>
    <w:rsid w:val="4EAA39BF"/>
    <w:rsid w:val="4EE73C01"/>
    <w:rsid w:val="4EFE14E8"/>
    <w:rsid w:val="4F25DA50"/>
    <w:rsid w:val="4F6E9EF3"/>
    <w:rsid w:val="4F7092FE"/>
    <w:rsid w:val="4F70F78E"/>
    <w:rsid w:val="4F738799"/>
    <w:rsid w:val="4FC62E04"/>
    <w:rsid w:val="4FC949EA"/>
    <w:rsid w:val="4FE3E81E"/>
    <w:rsid w:val="5013E051"/>
    <w:rsid w:val="505395FF"/>
    <w:rsid w:val="506E236A"/>
    <w:rsid w:val="507CA2C1"/>
    <w:rsid w:val="50907B7D"/>
    <w:rsid w:val="50AE0D80"/>
    <w:rsid w:val="5114CC53"/>
    <w:rsid w:val="5144B24D"/>
    <w:rsid w:val="5148D608"/>
    <w:rsid w:val="5155C25E"/>
    <w:rsid w:val="51617BA1"/>
    <w:rsid w:val="516B26E1"/>
    <w:rsid w:val="516E08DE"/>
    <w:rsid w:val="51A24AAC"/>
    <w:rsid w:val="51A98D18"/>
    <w:rsid w:val="51AFB0B2"/>
    <w:rsid w:val="51B0E9B8"/>
    <w:rsid w:val="51BA392C"/>
    <w:rsid w:val="51C000D9"/>
    <w:rsid w:val="51D816D0"/>
    <w:rsid w:val="51F5E807"/>
    <w:rsid w:val="51FBEEB0"/>
    <w:rsid w:val="5203C335"/>
    <w:rsid w:val="5216B323"/>
    <w:rsid w:val="523D432E"/>
    <w:rsid w:val="525DB2E4"/>
    <w:rsid w:val="5274E814"/>
    <w:rsid w:val="52B4FBCE"/>
    <w:rsid w:val="52B62D90"/>
    <w:rsid w:val="52C1D642"/>
    <w:rsid w:val="53093763"/>
    <w:rsid w:val="530DDA21"/>
    <w:rsid w:val="5310BA1D"/>
    <w:rsid w:val="531228B5"/>
    <w:rsid w:val="5319EE6A"/>
    <w:rsid w:val="53708132"/>
    <w:rsid w:val="53ADD7AD"/>
    <w:rsid w:val="53BF69E5"/>
    <w:rsid w:val="53DB0BA6"/>
    <w:rsid w:val="53F94B73"/>
    <w:rsid w:val="53FABB59"/>
    <w:rsid w:val="5407EFD0"/>
    <w:rsid w:val="54296712"/>
    <w:rsid w:val="545CFA40"/>
    <w:rsid w:val="5465CB04"/>
    <w:rsid w:val="546B64F8"/>
    <w:rsid w:val="546EA55D"/>
    <w:rsid w:val="54904ACD"/>
    <w:rsid w:val="5496A31C"/>
    <w:rsid w:val="54A08A3B"/>
    <w:rsid w:val="54E996CB"/>
    <w:rsid w:val="5506E3BC"/>
    <w:rsid w:val="550832F0"/>
    <w:rsid w:val="550DEFAE"/>
    <w:rsid w:val="5521115B"/>
    <w:rsid w:val="5527000F"/>
    <w:rsid w:val="552B1973"/>
    <w:rsid w:val="5535DD9E"/>
    <w:rsid w:val="5538A72C"/>
    <w:rsid w:val="5549FBC3"/>
    <w:rsid w:val="55550136"/>
    <w:rsid w:val="55784BC5"/>
    <w:rsid w:val="558F27D9"/>
    <w:rsid w:val="559F6834"/>
    <w:rsid w:val="55AB201A"/>
    <w:rsid w:val="55B67583"/>
    <w:rsid w:val="55EB648E"/>
    <w:rsid w:val="55FA5041"/>
    <w:rsid w:val="5609342F"/>
    <w:rsid w:val="562444CE"/>
    <w:rsid w:val="563CA85D"/>
    <w:rsid w:val="5672488A"/>
    <w:rsid w:val="56DF2781"/>
    <w:rsid w:val="57389A70"/>
    <w:rsid w:val="575EAAB2"/>
    <w:rsid w:val="5760C078"/>
    <w:rsid w:val="57672E91"/>
    <w:rsid w:val="5772F258"/>
    <w:rsid w:val="577B62F9"/>
    <w:rsid w:val="57C17382"/>
    <w:rsid w:val="57C5E1FF"/>
    <w:rsid w:val="57D6ABC9"/>
    <w:rsid w:val="57FBEFA8"/>
    <w:rsid w:val="581A617D"/>
    <w:rsid w:val="581B149B"/>
    <w:rsid w:val="583CFBF7"/>
    <w:rsid w:val="5846ACB8"/>
    <w:rsid w:val="5859FEEB"/>
    <w:rsid w:val="58E2365F"/>
    <w:rsid w:val="58FC90D9"/>
    <w:rsid w:val="5958A317"/>
    <w:rsid w:val="5968ACDC"/>
    <w:rsid w:val="59727C2A"/>
    <w:rsid w:val="5973213A"/>
    <w:rsid w:val="59A2496B"/>
    <w:rsid w:val="59B9D7E7"/>
    <w:rsid w:val="59BDBFC5"/>
    <w:rsid w:val="59C0D7DC"/>
    <w:rsid w:val="59CED581"/>
    <w:rsid w:val="59F2C3D1"/>
    <w:rsid w:val="5A135DC2"/>
    <w:rsid w:val="5A1CC02E"/>
    <w:rsid w:val="5A4015F4"/>
    <w:rsid w:val="5A45777C"/>
    <w:rsid w:val="5A5D3B15"/>
    <w:rsid w:val="5A773111"/>
    <w:rsid w:val="5B2947ED"/>
    <w:rsid w:val="5B3A0CF4"/>
    <w:rsid w:val="5B92A685"/>
    <w:rsid w:val="5BC1CBEE"/>
    <w:rsid w:val="5BC582EF"/>
    <w:rsid w:val="5BE9B27C"/>
    <w:rsid w:val="5C2FF945"/>
    <w:rsid w:val="5C3762B6"/>
    <w:rsid w:val="5C941485"/>
    <w:rsid w:val="5C982FFF"/>
    <w:rsid w:val="5CAC42AF"/>
    <w:rsid w:val="5CAE634D"/>
    <w:rsid w:val="5CB805AD"/>
    <w:rsid w:val="5CD18B0C"/>
    <w:rsid w:val="5CD326E7"/>
    <w:rsid w:val="5CF178A9"/>
    <w:rsid w:val="5D4EBB15"/>
    <w:rsid w:val="5DA066D5"/>
    <w:rsid w:val="5DD01FEE"/>
    <w:rsid w:val="5DD4A005"/>
    <w:rsid w:val="5DD6943C"/>
    <w:rsid w:val="5E1A04E6"/>
    <w:rsid w:val="5E2F56B3"/>
    <w:rsid w:val="5E33589E"/>
    <w:rsid w:val="5E49B88D"/>
    <w:rsid w:val="5E4D28BD"/>
    <w:rsid w:val="5E6D2D9D"/>
    <w:rsid w:val="5E792FA5"/>
    <w:rsid w:val="5E80FD57"/>
    <w:rsid w:val="5E8AAB51"/>
    <w:rsid w:val="5E93F0AC"/>
    <w:rsid w:val="5EADC900"/>
    <w:rsid w:val="5F1666C3"/>
    <w:rsid w:val="5F677A56"/>
    <w:rsid w:val="5F8A6409"/>
    <w:rsid w:val="5FCF28FF"/>
    <w:rsid w:val="5FED5ACD"/>
    <w:rsid w:val="602F5B4D"/>
    <w:rsid w:val="60318BFF"/>
    <w:rsid w:val="6041CED4"/>
    <w:rsid w:val="60582351"/>
    <w:rsid w:val="6060DC30"/>
    <w:rsid w:val="60687C97"/>
    <w:rsid w:val="6096D330"/>
    <w:rsid w:val="60A1EA29"/>
    <w:rsid w:val="60A9E585"/>
    <w:rsid w:val="60BB4F4A"/>
    <w:rsid w:val="60C22BF5"/>
    <w:rsid w:val="611C20A3"/>
    <w:rsid w:val="613428B2"/>
    <w:rsid w:val="6137B611"/>
    <w:rsid w:val="61462D2C"/>
    <w:rsid w:val="617581A6"/>
    <w:rsid w:val="6177649F"/>
    <w:rsid w:val="618B9171"/>
    <w:rsid w:val="61903C2D"/>
    <w:rsid w:val="619AD367"/>
    <w:rsid w:val="61A0A152"/>
    <w:rsid w:val="61B26911"/>
    <w:rsid w:val="61C4E9CC"/>
    <w:rsid w:val="61CC13C3"/>
    <w:rsid w:val="61F22520"/>
    <w:rsid w:val="62141DE1"/>
    <w:rsid w:val="626FBFB6"/>
    <w:rsid w:val="6272D4B2"/>
    <w:rsid w:val="62F30F30"/>
    <w:rsid w:val="62F3DF4C"/>
    <w:rsid w:val="63042279"/>
    <w:rsid w:val="633D0420"/>
    <w:rsid w:val="63425056"/>
    <w:rsid w:val="638CC6DB"/>
    <w:rsid w:val="63A0DAB6"/>
    <w:rsid w:val="63A40539"/>
    <w:rsid w:val="63A90E33"/>
    <w:rsid w:val="63B31A99"/>
    <w:rsid w:val="63B35209"/>
    <w:rsid w:val="63D094D4"/>
    <w:rsid w:val="63D6DB4F"/>
    <w:rsid w:val="63DFB2EC"/>
    <w:rsid w:val="63E49CFA"/>
    <w:rsid w:val="64011813"/>
    <w:rsid w:val="640D2163"/>
    <w:rsid w:val="6425463E"/>
    <w:rsid w:val="643FC6BE"/>
    <w:rsid w:val="644D7C47"/>
    <w:rsid w:val="64632E58"/>
    <w:rsid w:val="6471044F"/>
    <w:rsid w:val="647935BA"/>
    <w:rsid w:val="647E3BB1"/>
    <w:rsid w:val="64856FDA"/>
    <w:rsid w:val="64A1E161"/>
    <w:rsid w:val="6503C092"/>
    <w:rsid w:val="6521C66D"/>
    <w:rsid w:val="653EB984"/>
    <w:rsid w:val="65645527"/>
    <w:rsid w:val="65700BA8"/>
    <w:rsid w:val="657DD5B1"/>
    <w:rsid w:val="6588CF75"/>
    <w:rsid w:val="65B25196"/>
    <w:rsid w:val="65C61D33"/>
    <w:rsid w:val="65C77872"/>
    <w:rsid w:val="65DEFBDD"/>
    <w:rsid w:val="65E7DE5F"/>
    <w:rsid w:val="65F1C188"/>
    <w:rsid w:val="662A9596"/>
    <w:rsid w:val="66300F56"/>
    <w:rsid w:val="6647C291"/>
    <w:rsid w:val="664F7867"/>
    <w:rsid w:val="6685DA34"/>
    <w:rsid w:val="66A46E71"/>
    <w:rsid w:val="66CCED3D"/>
    <w:rsid w:val="66D0F772"/>
    <w:rsid w:val="66DA2DF4"/>
    <w:rsid w:val="66F239EC"/>
    <w:rsid w:val="670636E0"/>
    <w:rsid w:val="6730DBDA"/>
    <w:rsid w:val="67718350"/>
    <w:rsid w:val="67F4BD19"/>
    <w:rsid w:val="68158F6D"/>
    <w:rsid w:val="682F70F8"/>
    <w:rsid w:val="683037A3"/>
    <w:rsid w:val="68427AA9"/>
    <w:rsid w:val="6859139B"/>
    <w:rsid w:val="68A405F7"/>
    <w:rsid w:val="68C08D09"/>
    <w:rsid w:val="691C0052"/>
    <w:rsid w:val="696A692F"/>
    <w:rsid w:val="69737FC9"/>
    <w:rsid w:val="697451F5"/>
    <w:rsid w:val="69792E3A"/>
    <w:rsid w:val="6991BD64"/>
    <w:rsid w:val="69A83694"/>
    <w:rsid w:val="69B7020A"/>
    <w:rsid w:val="69EB7BF1"/>
    <w:rsid w:val="69F25646"/>
    <w:rsid w:val="6A07198F"/>
    <w:rsid w:val="6A122AA7"/>
    <w:rsid w:val="6A195669"/>
    <w:rsid w:val="6A497442"/>
    <w:rsid w:val="6A4E4235"/>
    <w:rsid w:val="6A520D2A"/>
    <w:rsid w:val="6A5752AD"/>
    <w:rsid w:val="6A8F518F"/>
    <w:rsid w:val="6AAC0A07"/>
    <w:rsid w:val="6AAD3AA8"/>
    <w:rsid w:val="6AD4B958"/>
    <w:rsid w:val="6B0643C7"/>
    <w:rsid w:val="6B255C45"/>
    <w:rsid w:val="6B37D52B"/>
    <w:rsid w:val="6B3B131A"/>
    <w:rsid w:val="6B47A8DB"/>
    <w:rsid w:val="6B4BEA29"/>
    <w:rsid w:val="6B94FCBE"/>
    <w:rsid w:val="6B97F6D1"/>
    <w:rsid w:val="6BA8AE3D"/>
    <w:rsid w:val="6BC76912"/>
    <w:rsid w:val="6BDCBB01"/>
    <w:rsid w:val="6BEA000E"/>
    <w:rsid w:val="6BEA6771"/>
    <w:rsid w:val="6C2BB766"/>
    <w:rsid w:val="6C46018E"/>
    <w:rsid w:val="6C88E9C1"/>
    <w:rsid w:val="6CDA5AB1"/>
    <w:rsid w:val="6D0AC55E"/>
    <w:rsid w:val="6D22D295"/>
    <w:rsid w:val="6D3520A4"/>
    <w:rsid w:val="6D35789E"/>
    <w:rsid w:val="6D4CCBE2"/>
    <w:rsid w:val="6D4DAA07"/>
    <w:rsid w:val="6D664A6C"/>
    <w:rsid w:val="6D760C21"/>
    <w:rsid w:val="6D84A174"/>
    <w:rsid w:val="6D90E3B0"/>
    <w:rsid w:val="6D91F07F"/>
    <w:rsid w:val="6DBB7CC5"/>
    <w:rsid w:val="6DD36E8E"/>
    <w:rsid w:val="6E0144CA"/>
    <w:rsid w:val="6E24DDB9"/>
    <w:rsid w:val="6E26D857"/>
    <w:rsid w:val="6E36B681"/>
    <w:rsid w:val="6E4D2F5C"/>
    <w:rsid w:val="6E5F6815"/>
    <w:rsid w:val="6EA28FCE"/>
    <w:rsid w:val="6EAAAFCA"/>
    <w:rsid w:val="6EB60F9F"/>
    <w:rsid w:val="6EF7A635"/>
    <w:rsid w:val="6F140E09"/>
    <w:rsid w:val="6F18278D"/>
    <w:rsid w:val="6F29392A"/>
    <w:rsid w:val="6F32091B"/>
    <w:rsid w:val="6F574D26"/>
    <w:rsid w:val="6F7C141F"/>
    <w:rsid w:val="6F9036D0"/>
    <w:rsid w:val="6FE7D0CE"/>
    <w:rsid w:val="70016190"/>
    <w:rsid w:val="70178C96"/>
    <w:rsid w:val="7048A3C0"/>
    <w:rsid w:val="7057E928"/>
    <w:rsid w:val="707D9869"/>
    <w:rsid w:val="7089BA8E"/>
    <w:rsid w:val="70A2D31D"/>
    <w:rsid w:val="70B02418"/>
    <w:rsid w:val="70B3F7EE"/>
    <w:rsid w:val="70BC34CA"/>
    <w:rsid w:val="70CA41B2"/>
    <w:rsid w:val="71292310"/>
    <w:rsid w:val="712D463A"/>
    <w:rsid w:val="7143BEFB"/>
    <w:rsid w:val="71665E0F"/>
    <w:rsid w:val="71A1A1AC"/>
    <w:rsid w:val="71B4E157"/>
    <w:rsid w:val="71B91B08"/>
    <w:rsid w:val="71BDDC87"/>
    <w:rsid w:val="71EB6DB0"/>
    <w:rsid w:val="71F0108A"/>
    <w:rsid w:val="71FDEE0C"/>
    <w:rsid w:val="72251D66"/>
    <w:rsid w:val="724D5767"/>
    <w:rsid w:val="724E2A20"/>
    <w:rsid w:val="72575697"/>
    <w:rsid w:val="72999783"/>
    <w:rsid w:val="72C9D7B3"/>
    <w:rsid w:val="72F194B9"/>
    <w:rsid w:val="72F65BED"/>
    <w:rsid w:val="72FFC343"/>
    <w:rsid w:val="73053656"/>
    <w:rsid w:val="732DE023"/>
    <w:rsid w:val="734751BF"/>
    <w:rsid w:val="735CEC33"/>
    <w:rsid w:val="73662024"/>
    <w:rsid w:val="73668DD0"/>
    <w:rsid w:val="7371315E"/>
    <w:rsid w:val="7395FD2A"/>
    <w:rsid w:val="73BD3632"/>
    <w:rsid w:val="73C024E2"/>
    <w:rsid w:val="73D38E70"/>
    <w:rsid w:val="73F78821"/>
    <w:rsid w:val="74186583"/>
    <w:rsid w:val="743770C1"/>
    <w:rsid w:val="74B87890"/>
    <w:rsid w:val="74E10C8B"/>
    <w:rsid w:val="74E514C7"/>
    <w:rsid w:val="75108ACA"/>
    <w:rsid w:val="75357716"/>
    <w:rsid w:val="756B8CDC"/>
    <w:rsid w:val="75806E0D"/>
    <w:rsid w:val="758C9F52"/>
    <w:rsid w:val="7594E0B8"/>
    <w:rsid w:val="75A14A9F"/>
    <w:rsid w:val="75AFA3D4"/>
    <w:rsid w:val="75CEBE5F"/>
    <w:rsid w:val="75D6E98A"/>
    <w:rsid w:val="75E4596D"/>
    <w:rsid w:val="75F29E0E"/>
    <w:rsid w:val="75FF5D91"/>
    <w:rsid w:val="76482FFD"/>
    <w:rsid w:val="764E59E1"/>
    <w:rsid w:val="76512753"/>
    <w:rsid w:val="7663F98C"/>
    <w:rsid w:val="76D11D14"/>
    <w:rsid w:val="76D5A965"/>
    <w:rsid w:val="76EF08C2"/>
    <w:rsid w:val="774E1DDE"/>
    <w:rsid w:val="776A8F5F"/>
    <w:rsid w:val="777B4EA9"/>
    <w:rsid w:val="777CFC25"/>
    <w:rsid w:val="7784416A"/>
    <w:rsid w:val="77A241AC"/>
    <w:rsid w:val="77BD758A"/>
    <w:rsid w:val="787CE667"/>
    <w:rsid w:val="789D9617"/>
    <w:rsid w:val="789DDC1B"/>
    <w:rsid w:val="78A5EA25"/>
    <w:rsid w:val="78BD6F29"/>
    <w:rsid w:val="78BD9390"/>
    <w:rsid w:val="78CA4083"/>
    <w:rsid w:val="78D8EB61"/>
    <w:rsid w:val="78F1614B"/>
    <w:rsid w:val="78F8C10F"/>
    <w:rsid w:val="790A685A"/>
    <w:rsid w:val="792EB22B"/>
    <w:rsid w:val="79435298"/>
    <w:rsid w:val="79448498"/>
    <w:rsid w:val="79870CFF"/>
    <w:rsid w:val="798B3613"/>
    <w:rsid w:val="7994C457"/>
    <w:rsid w:val="7A06900D"/>
    <w:rsid w:val="7A1D1E9E"/>
    <w:rsid w:val="7A1DB5DA"/>
    <w:rsid w:val="7A1F5445"/>
    <w:rsid w:val="7A3A4794"/>
    <w:rsid w:val="7A62C7BA"/>
    <w:rsid w:val="7A6A9E1A"/>
    <w:rsid w:val="7AB00FFD"/>
    <w:rsid w:val="7ABC2619"/>
    <w:rsid w:val="7AE808C2"/>
    <w:rsid w:val="7B07357A"/>
    <w:rsid w:val="7B0936F9"/>
    <w:rsid w:val="7B0AD528"/>
    <w:rsid w:val="7B0FBC6A"/>
    <w:rsid w:val="7B1E72F8"/>
    <w:rsid w:val="7BCC0315"/>
    <w:rsid w:val="7BFABFAB"/>
    <w:rsid w:val="7C2C039A"/>
    <w:rsid w:val="7C844890"/>
    <w:rsid w:val="7C8BDEFD"/>
    <w:rsid w:val="7C985723"/>
    <w:rsid w:val="7CD2458A"/>
    <w:rsid w:val="7D167770"/>
    <w:rsid w:val="7D23C2EE"/>
    <w:rsid w:val="7D425A1F"/>
    <w:rsid w:val="7D5708C1"/>
    <w:rsid w:val="7D68CD58"/>
    <w:rsid w:val="7D6C4ADB"/>
    <w:rsid w:val="7D6C6A75"/>
    <w:rsid w:val="7D7DFD6D"/>
    <w:rsid w:val="7D845BBC"/>
    <w:rsid w:val="7D927070"/>
    <w:rsid w:val="7D9A5B9D"/>
    <w:rsid w:val="7DB73994"/>
    <w:rsid w:val="7E07B71E"/>
    <w:rsid w:val="7E144873"/>
    <w:rsid w:val="7E1581AE"/>
    <w:rsid w:val="7E48E7DD"/>
    <w:rsid w:val="7E55E314"/>
    <w:rsid w:val="7E56A699"/>
    <w:rsid w:val="7EA01F77"/>
    <w:rsid w:val="7EA2676F"/>
    <w:rsid w:val="7EAE9395"/>
    <w:rsid w:val="7ED8778F"/>
    <w:rsid w:val="7EE2BE7E"/>
    <w:rsid w:val="7EEC32D4"/>
    <w:rsid w:val="7EF10BC0"/>
    <w:rsid w:val="7F923300"/>
    <w:rsid w:val="7FA4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7277B40"/>
  <w15:chartTrackingRefBased/>
  <w15:docId w15:val="{23DC08DE-B5DC-4F50-BD6E-2930B654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 w:cs="Arial"/>
      <w:b/>
      <w:bCs/>
    </w:rPr>
  </w:style>
  <w:style w:type="paragraph" w:styleId="Nagwek3">
    <w:name w:val="heading 3"/>
    <w:basedOn w:val="Normalny"/>
    <w:next w:val="Normalny"/>
    <w:qFormat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after="0" w:line="360" w:lineRule="auto"/>
      <w:jc w:val="center"/>
      <w:outlineLvl w:val="3"/>
    </w:pPr>
    <w:rPr>
      <w:rFonts w:ascii="Arial" w:eastAsia="Times New Roman" w:hAnsi="Arial" w:cs="Arial"/>
      <w:b/>
      <w:bCs/>
      <w:sz w:val="24"/>
    </w:rPr>
  </w:style>
  <w:style w:type="paragraph" w:styleId="Nagwek5">
    <w:name w:val="heading 5"/>
    <w:basedOn w:val="Normalny"/>
    <w:next w:val="Normalny"/>
    <w:qFormat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qFormat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qFormat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  <w:i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ymbol" w:hint="default"/>
      <w:sz w:val="20"/>
      <w:szCs w:val="24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cs="Calibri" w:hint="default"/>
    </w:rPr>
  </w:style>
  <w:style w:type="character" w:customStyle="1" w:styleId="WW8Num4z0">
    <w:name w:val="WW8Num4z0"/>
    <w:rPr>
      <w:rFonts w:cs="Calibri" w:hint="default"/>
      <w:b w:val="0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hAnsi="Calibri" w:cs="Calibri" w:hint="default"/>
      <w:i/>
      <w:sz w:val="22"/>
      <w:szCs w:val="22"/>
    </w:rPr>
  </w:style>
  <w:style w:type="character" w:customStyle="1" w:styleId="WW8Num6z0">
    <w:name w:val="WW8Num6z0"/>
    <w:rPr>
      <w:rFonts w:cs="Calibri"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 w:cs="Calibri" w:hint="default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  <w:rPr>
      <w:rFonts w:cs="Calibri"/>
      <w:i w:val="0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eastAsia="Times New Roman" w:cs="Calibri" w:hint="default"/>
      <w:b w:val="0"/>
      <w:i w:val="0"/>
    </w:rPr>
  </w:style>
  <w:style w:type="character" w:customStyle="1" w:styleId="WW8Num8z1">
    <w:name w:val="WW8Num8z1"/>
    <w:rPr>
      <w:rFonts w:cs="Calibri" w:hint="default"/>
    </w:rPr>
  </w:style>
  <w:style w:type="character" w:customStyle="1" w:styleId="WW8Num9z0">
    <w:name w:val="WW8Num9z0"/>
    <w:rPr>
      <w:rFonts w:ascii="Calibri" w:hAnsi="Calibri" w:cs="Calibri" w:hint="default"/>
      <w:sz w:val="22"/>
      <w:szCs w:val="22"/>
    </w:rPr>
  </w:style>
  <w:style w:type="character" w:customStyle="1" w:styleId="WW8Num10z0">
    <w:name w:val="WW8Num10z0"/>
    <w:rPr>
      <w:rFonts w:cs="Calibri" w:hint="default"/>
    </w:rPr>
  </w:style>
  <w:style w:type="character" w:customStyle="1" w:styleId="WW8Num11z0">
    <w:name w:val="WW8Num11z0"/>
    <w:rPr>
      <w:rFonts w:eastAsia="Times New Roman" w:hint="default"/>
      <w:b/>
      <w:bCs/>
      <w:iCs/>
      <w:sz w:val="24"/>
      <w:szCs w:val="24"/>
      <w:lang w:val="x-none"/>
    </w:rPr>
  </w:style>
  <w:style w:type="character" w:customStyle="1" w:styleId="WW8Num12z0">
    <w:name w:val="WW8Num12z0"/>
    <w:rPr>
      <w:rFonts w:cs="Calibri" w:hint="default"/>
    </w:rPr>
  </w:style>
  <w:style w:type="character" w:customStyle="1" w:styleId="WW8Num13z0">
    <w:name w:val="WW8Num13z0"/>
    <w:rPr>
      <w:rFonts w:cs="Calibri" w:hint="default"/>
    </w:rPr>
  </w:style>
  <w:style w:type="character" w:customStyle="1" w:styleId="WW8Num14z0">
    <w:name w:val="WW8Num14z0"/>
    <w:rPr>
      <w:rFonts w:ascii="Calibri" w:hAnsi="Calibri" w:cs="Calibri" w:hint="default"/>
      <w:sz w:val="22"/>
      <w:szCs w:val="22"/>
    </w:rPr>
  </w:style>
  <w:style w:type="character" w:customStyle="1" w:styleId="WW8Num15z0">
    <w:name w:val="WW8Num15z0"/>
    <w:rPr>
      <w:rFonts w:cs="Calibri" w:hint="default"/>
      <w:b w:val="0"/>
      <w:i w:val="0"/>
    </w:rPr>
  </w:style>
  <w:style w:type="character" w:customStyle="1" w:styleId="WW8Num15z1">
    <w:name w:val="WW8Num15z1"/>
    <w:rPr>
      <w:rFonts w:cs="Calibri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5z5">
    <w:name w:val="WW8Num15z5"/>
    <w:rPr>
      <w:rFonts w:ascii="Wingdings" w:hAnsi="Wingdings" w:cs="Wingdings" w:hint="default"/>
    </w:rPr>
  </w:style>
  <w:style w:type="character" w:customStyle="1" w:styleId="WW8Num16z0">
    <w:name w:val="WW8Num16z0"/>
    <w:rPr>
      <w:rFonts w:cs="Times New Roman"/>
    </w:rPr>
  </w:style>
  <w:style w:type="character" w:customStyle="1" w:styleId="WW8Num17z0">
    <w:name w:val="WW8Num17z0"/>
    <w:rPr>
      <w:rFonts w:cs="Calibri" w:hint="default"/>
      <w:i w:val="0"/>
    </w:rPr>
  </w:style>
  <w:style w:type="character" w:customStyle="1" w:styleId="WW8Num17z1">
    <w:name w:val="WW8Num17z1"/>
    <w:rPr>
      <w:rFonts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eastAsia="Times New Roman"/>
      <w:b/>
      <w:bCs/>
      <w:iCs/>
      <w:sz w:val="20"/>
      <w:szCs w:val="20"/>
      <w:lang w:val="x-none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Tahoma" w:hAnsi="Tahoma" w:cs="Tahoma" w:hint="default"/>
    </w:rPr>
  </w:style>
  <w:style w:type="character" w:customStyle="1" w:styleId="WW8Num21z0">
    <w:name w:val="WW8Num21z0"/>
    <w:rPr>
      <w:rFonts w:cs="Calibri"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</w:style>
  <w:style w:type="character" w:customStyle="1" w:styleId="WW8Num23z1">
    <w:name w:val="WW8Num23z1"/>
    <w:rPr>
      <w:rFonts w:ascii="Calibri" w:hAnsi="Calibri" w:cs="Calibri"/>
      <w:iCs/>
      <w:sz w:val="22"/>
      <w:szCs w:val="22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cs="Calibri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4z5">
    <w:name w:val="WW8Num24z5"/>
    <w:rPr>
      <w:rFonts w:ascii="Wingdings" w:hAnsi="Wingdings" w:cs="Wingdings" w:hint="default"/>
    </w:rPr>
  </w:style>
  <w:style w:type="character" w:customStyle="1" w:styleId="WW8Num25z0">
    <w:name w:val="WW8Num25z0"/>
    <w:rPr>
      <w:rFonts w:cs="Calibri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Calibri" w:hAnsi="Calibri" w:cs="Calibri"/>
      <w:sz w:val="22"/>
      <w:szCs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Calibri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7z5">
    <w:name w:val="WW8Num27z5"/>
    <w:rPr>
      <w:rFonts w:ascii="Wingdings" w:hAnsi="Wingdings" w:cs="Wingdings" w:hint="default"/>
    </w:rPr>
  </w:style>
  <w:style w:type="character" w:customStyle="1" w:styleId="WW8Num28z0">
    <w:name w:val="WW8Num28z0"/>
    <w:rPr>
      <w:rFonts w:hint="default"/>
      <w:sz w:val="20"/>
      <w:szCs w:val="2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</w:style>
  <w:style w:type="character" w:customStyle="1" w:styleId="WW8Num30z1">
    <w:name w:val="WW8Num30z1"/>
    <w:rPr>
      <w:rFonts w:hint="default"/>
      <w:sz w:val="20"/>
      <w:szCs w:val="20"/>
    </w:rPr>
  </w:style>
  <w:style w:type="character" w:customStyle="1" w:styleId="WW8Num30z2">
    <w:name w:val="WW8Num30z2"/>
    <w:rPr>
      <w:rFonts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cs="Calibri" w:hint="default"/>
      <w:i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cs="Calibri"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Calibri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Calibri" w:hAnsi="Calibri" w:cs="Calibri"/>
      <w:i/>
      <w:sz w:val="22"/>
      <w:szCs w:val="22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eastAsia="Times New Roman" w:hint="default"/>
      <w:b/>
      <w:bCs/>
      <w:iCs/>
      <w:sz w:val="20"/>
      <w:szCs w:val="20"/>
      <w:lang w:val="x-none"/>
    </w:rPr>
  </w:style>
  <w:style w:type="character" w:customStyle="1" w:styleId="WW8Num37z0">
    <w:name w:val="WW8Num37z0"/>
    <w:rPr>
      <w:rFonts w:cs="Calibri"/>
      <w:i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hAnsi="Calibri" w:cs="Calibri"/>
      <w:i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eastAsia="Times New Roman" w:cs="Calibri" w:hint="default"/>
      <w:color w:val="auto"/>
      <w:sz w:val="20"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cs="Calibri" w:hint="default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cs="Calibri" w:hint="default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  <w:b w:val="0"/>
      <w:i w:val="0"/>
    </w:rPr>
  </w:style>
  <w:style w:type="character" w:customStyle="1" w:styleId="WW8Num43z1">
    <w:name w:val="WW8Num43z1"/>
    <w:rPr>
      <w:rFonts w:cs="Calibri" w:hint="default"/>
    </w:rPr>
  </w:style>
  <w:style w:type="character" w:customStyle="1" w:styleId="WW8Num43z3">
    <w:name w:val="WW8Num43z3"/>
    <w:rPr>
      <w:rFonts w:ascii="Symbol" w:hAnsi="Symbol" w:cs="Symbol" w:hint="default"/>
    </w:rPr>
  </w:style>
  <w:style w:type="character" w:customStyle="1" w:styleId="WW8Num43z5">
    <w:name w:val="WW8Num43z5"/>
    <w:rPr>
      <w:rFonts w:ascii="Wingdings" w:hAnsi="Wingdings" w:cs="Wingdings" w:hint="default"/>
    </w:rPr>
  </w:style>
  <w:style w:type="character" w:customStyle="1" w:styleId="WW8Num44z0">
    <w:name w:val="WW8Num44z0"/>
    <w:rPr>
      <w:rFonts w:ascii="Symbol" w:hAnsi="Symbol" w:cs="Symbol" w:hint="default"/>
      <w:sz w:val="20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5z0">
    <w:name w:val="WW8Num45z0"/>
    <w:rPr>
      <w:rFonts w:cs="Calibri" w:hint="default"/>
      <w:i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cs="Calibri" w:hint="default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cs="Calibri" w:hint="default"/>
      <w:i/>
    </w:rPr>
  </w:style>
  <w:style w:type="character" w:customStyle="1" w:styleId="WW8Num48z0">
    <w:name w:val="WW8Num48z0"/>
    <w:rPr>
      <w:rFonts w:eastAsia="Times New Roman" w:hint="default"/>
      <w:b/>
      <w:bCs/>
      <w:sz w:val="20"/>
      <w:szCs w:val="20"/>
      <w:lang w:val="x-none"/>
    </w:rPr>
  </w:style>
  <w:style w:type="character" w:customStyle="1" w:styleId="WW8Num49z0">
    <w:name w:val="WW8Num49z0"/>
    <w:rPr>
      <w:rFonts w:cs="Calibri" w:hint="default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cs="Calibri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hint="default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cs="Calibri" w:hint="default"/>
      <w:i/>
    </w:rPr>
  </w:style>
  <w:style w:type="character" w:customStyle="1" w:styleId="WW8Num52z3">
    <w:name w:val="WW8Num52z3"/>
    <w:rPr>
      <w:rFonts w:ascii="Symbol" w:hAnsi="Symbol" w:cs="Symbol" w:hint="default"/>
    </w:rPr>
  </w:style>
  <w:style w:type="character" w:customStyle="1" w:styleId="WW8Num52z5">
    <w:name w:val="WW8Num52z5"/>
    <w:rPr>
      <w:rFonts w:ascii="Wingdings" w:hAnsi="Wingdings" w:cs="Wingdings" w:hint="default"/>
    </w:rPr>
  </w:style>
  <w:style w:type="character" w:customStyle="1" w:styleId="WW8Num53z0">
    <w:name w:val="WW8Num53z0"/>
    <w:rPr>
      <w:rFonts w:cs="Calibri" w:hint="default"/>
    </w:rPr>
  </w:style>
  <w:style w:type="character" w:customStyle="1" w:styleId="WW8Num53z3">
    <w:name w:val="WW8Num53z3"/>
    <w:rPr>
      <w:rFonts w:ascii="Symbol" w:hAnsi="Symbol" w:cs="Symbol" w:hint="default"/>
    </w:rPr>
  </w:style>
  <w:style w:type="character" w:customStyle="1" w:styleId="WW8Num53z5">
    <w:name w:val="WW8Num53z5"/>
    <w:rPr>
      <w:rFonts w:ascii="Wingdings" w:hAnsi="Wingdings" w:cs="Wingdings" w:hint="default"/>
    </w:rPr>
  </w:style>
  <w:style w:type="character" w:customStyle="1" w:styleId="WW8Num54z0">
    <w:name w:val="WW8Num54z0"/>
    <w:rPr>
      <w:rFonts w:cs="Calibri" w:hint="default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cs="Calibri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cs="Calibri" w:hint="default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cs="Calibri" w:hint="default"/>
    </w:rPr>
  </w:style>
  <w:style w:type="character" w:customStyle="1" w:styleId="WW8Num58z0">
    <w:name w:val="WW8Num58z0"/>
    <w:rPr>
      <w:rFonts w:cs="Calibri" w:hint="default"/>
    </w:rPr>
  </w:style>
  <w:style w:type="character" w:customStyle="1" w:styleId="WW8Num59z0">
    <w:name w:val="WW8Num59z0"/>
    <w:rPr>
      <w:rFonts w:eastAsia="Times New Roman" w:hint="default"/>
      <w:b/>
      <w:bCs/>
      <w:sz w:val="20"/>
      <w:szCs w:val="26"/>
      <w:lang w:val="x-none"/>
    </w:rPr>
  </w:style>
  <w:style w:type="character" w:customStyle="1" w:styleId="WW8Num60z0">
    <w:name w:val="WW8Num60z0"/>
    <w:rPr>
      <w:rFonts w:cs="Times New Roman" w:hint="default"/>
    </w:rPr>
  </w:style>
  <w:style w:type="character" w:customStyle="1" w:styleId="WW8Num60z1">
    <w:name w:val="WW8Num60z1"/>
    <w:rPr>
      <w:rFonts w:cs="Times New Roman" w:hint="default"/>
      <w:b w:val="0"/>
    </w:rPr>
  </w:style>
  <w:style w:type="character" w:customStyle="1" w:styleId="WW8Num61z0">
    <w:name w:val="WW8Num61z0"/>
    <w:rPr>
      <w:rFonts w:ascii="Symbol" w:eastAsia="Times New Roman" w:hAnsi="Symbol" w:cs="Symbol" w:hint="default"/>
      <w:sz w:val="20"/>
      <w:szCs w:val="20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cs="Calibri" w:hint="default"/>
      <w:b/>
    </w:rPr>
  </w:style>
  <w:style w:type="character" w:customStyle="1" w:styleId="WW8Num64z0">
    <w:name w:val="WW8Num64z0"/>
    <w:rPr>
      <w:rFonts w:cs="Calibri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Symbol" w:eastAsia="Times New Roman" w:hAnsi="Symbol" w:cs="Symbol" w:hint="default"/>
      <w:sz w:val="20"/>
      <w:szCs w:val="20"/>
    </w:rPr>
  </w:style>
  <w:style w:type="character" w:customStyle="1" w:styleId="WW8Num65z1">
    <w:name w:val="WW8Num65z1"/>
    <w:rPr>
      <w:rFonts w:ascii="Courier New" w:hAnsi="Courier New" w:cs="Courier New" w:hint="default"/>
    </w:rPr>
  </w:style>
  <w:style w:type="character" w:customStyle="1" w:styleId="WW8Num65z2">
    <w:name w:val="WW8Num65z2"/>
    <w:rPr>
      <w:rFonts w:ascii="Wingdings" w:hAnsi="Wingdings" w:cs="Wingdings" w:hint="default"/>
    </w:rPr>
  </w:style>
  <w:style w:type="character" w:customStyle="1" w:styleId="WW8Num66z0">
    <w:name w:val="WW8Num66z0"/>
    <w:rPr>
      <w:rFonts w:ascii="Symbol" w:eastAsia="Times New Roman" w:hAnsi="Symbol" w:cs="Symbol" w:hint="default"/>
      <w:sz w:val="20"/>
      <w:szCs w:val="20"/>
    </w:rPr>
  </w:style>
  <w:style w:type="character" w:customStyle="1" w:styleId="WW8Num66z1">
    <w:name w:val="WW8Num66z1"/>
    <w:rPr>
      <w:rFonts w:ascii="Courier New" w:hAnsi="Courier New" w:cs="Courier New" w:hint="default"/>
    </w:rPr>
  </w:style>
  <w:style w:type="character" w:customStyle="1" w:styleId="WW8Num66z2">
    <w:name w:val="WW8Num66z2"/>
    <w:rPr>
      <w:rFonts w:ascii="Wingdings" w:hAnsi="Wingdings" w:cs="Wingdings" w:hint="default"/>
    </w:rPr>
  </w:style>
  <w:style w:type="character" w:customStyle="1" w:styleId="WW8Num67z0">
    <w:name w:val="WW8Num67z0"/>
    <w:rPr>
      <w:bCs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cs="Calibri"/>
      <w:i w:val="0"/>
      <w:iCs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Symbol" w:hAnsi="Symbol" w:cs="Symbol" w:hint="default"/>
    </w:rPr>
  </w:style>
  <w:style w:type="character" w:customStyle="1" w:styleId="WW8Num69z1">
    <w:name w:val="WW8Num69z1"/>
    <w:rPr>
      <w:rFonts w:ascii="Courier New" w:hAnsi="Courier New" w:cs="Courier New" w:hint="default"/>
    </w:rPr>
  </w:style>
  <w:style w:type="character" w:customStyle="1" w:styleId="WW8Num69z2">
    <w:name w:val="WW8Num69z2"/>
    <w:rPr>
      <w:rFonts w:ascii="Wingdings" w:hAnsi="Wingdings" w:cs="Wingdings" w:hint="default"/>
    </w:rPr>
  </w:style>
  <w:style w:type="character" w:customStyle="1" w:styleId="WW8Num70z0">
    <w:name w:val="WW8Num70z0"/>
    <w:rPr>
      <w:rFonts w:cs="Calibri" w:hint="default"/>
    </w:rPr>
  </w:style>
  <w:style w:type="character" w:customStyle="1" w:styleId="WW8Num70z3">
    <w:name w:val="WW8Num70z3"/>
    <w:rPr>
      <w:rFonts w:ascii="Symbol" w:hAnsi="Symbol" w:cs="Symbol" w:hint="default"/>
    </w:rPr>
  </w:style>
  <w:style w:type="character" w:customStyle="1" w:styleId="WW8Num70z5">
    <w:name w:val="WW8Num70z5"/>
    <w:rPr>
      <w:rFonts w:ascii="Wingdings" w:hAnsi="Wingdings" w:cs="Wingdings" w:hint="default"/>
    </w:rPr>
  </w:style>
  <w:style w:type="character" w:customStyle="1" w:styleId="WW8Num71z0">
    <w:name w:val="WW8Num71z0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cs="Calibri" w:hint="default"/>
      <w:i/>
    </w:rPr>
  </w:style>
  <w:style w:type="character" w:customStyle="1" w:styleId="WW8Num73z0">
    <w:name w:val="WW8Num73z0"/>
    <w:rPr>
      <w:rFonts w:eastAsia="Times New Roman" w:cs="Calibri" w:hint="default"/>
      <w:color w:val="auto"/>
      <w:sz w:val="20"/>
      <w:szCs w:val="24"/>
    </w:rPr>
  </w:style>
  <w:style w:type="character" w:customStyle="1" w:styleId="WW8Num73z1">
    <w:name w:val="WW8Num73z1"/>
    <w:rPr>
      <w:rFonts w:ascii="Courier New" w:hAnsi="Courier New" w:cs="Courier New" w:hint="default"/>
    </w:rPr>
  </w:style>
  <w:style w:type="character" w:customStyle="1" w:styleId="WW8Num73z2">
    <w:name w:val="WW8Num73z2"/>
    <w:rPr>
      <w:rFonts w:ascii="Wingdings" w:hAnsi="Wingdings" w:cs="Wingdings" w:hint="default"/>
    </w:rPr>
  </w:style>
  <w:style w:type="character" w:customStyle="1" w:styleId="WW8Num73z3">
    <w:name w:val="WW8Num73z3"/>
    <w:rPr>
      <w:rFonts w:ascii="Symbol" w:hAnsi="Symbol" w:cs="Symbol" w:hint="default"/>
    </w:rPr>
  </w:style>
  <w:style w:type="character" w:customStyle="1" w:styleId="WW8Num74z0">
    <w:name w:val="WW8Num74z0"/>
    <w:rPr>
      <w:rFonts w:ascii="Calibri" w:hAnsi="Calibri" w:cs="Calibri" w:hint="default"/>
      <w:color w:val="19161B"/>
      <w:sz w:val="22"/>
      <w:szCs w:val="22"/>
    </w:rPr>
  </w:style>
  <w:style w:type="character" w:customStyle="1" w:styleId="WW8Num75z0">
    <w:name w:val="WW8Num75z0"/>
    <w:rPr>
      <w:rFonts w:ascii="Calibri" w:hAnsi="Calibri" w:cs="Calibri"/>
      <w:i/>
      <w:iCs/>
      <w:sz w:val="22"/>
      <w:szCs w:val="22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sz w:val="22"/>
      <w:szCs w:val="22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Pr>
      <w:rFonts w:ascii="Arial" w:eastAsia="Times New Roman" w:hAnsi="Arial" w:cs="Arial"/>
      <w:sz w:val="22"/>
      <w:szCs w:val="22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rPr>
      <w:rFonts w:ascii="Times New Roman" w:eastAsia="Times New Roman" w:hAnsi="Times New Roman" w:cs="Times New Roman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</w:rPr>
  </w:style>
  <w:style w:type="character" w:customStyle="1" w:styleId="TekstkomentarzaZnak">
    <w:name w:val="Tekst komentarza Znak"/>
    <w:uiPriority w:val="99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rPr>
      <w:rFonts w:ascii="Arial" w:eastAsia="Times New Roman" w:hAnsi="Arial" w:cs="Arial"/>
      <w:sz w:val="22"/>
      <w:szCs w:val="24"/>
    </w:rPr>
  </w:style>
  <w:style w:type="character" w:customStyle="1" w:styleId="TekstpodstawowywcityZnak">
    <w:name w:val="Tekst podstawowy wcięty Znak"/>
    <w:rPr>
      <w:rFonts w:ascii="Arial" w:eastAsia="Times New Roman" w:hAnsi="Arial" w:cs="Arial"/>
      <w:sz w:val="22"/>
      <w:szCs w:val="22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eltit1">
    <w:name w:val="eltit1"/>
    <w:rPr>
      <w:rFonts w:ascii="Verdana" w:hAnsi="Verdana" w:cs="Verdana" w:hint="default"/>
      <w:color w:val="333366"/>
      <w:sz w:val="20"/>
      <w:szCs w:val="20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ZwykytekstZnak">
    <w:name w:val="Zwykły tekst Znak"/>
    <w:rPr>
      <w:rFonts w:ascii="Courier New" w:eastAsia="Times New Roman" w:hAnsi="Courier New" w:cs="Courier New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8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rPr>
      <w:rFonts w:ascii="Tahoma" w:eastAsia="Times New Roman" w:hAnsi="Tahoma" w:cs="Tahoma"/>
      <w:b/>
      <w:bCs/>
      <w:sz w:val="22"/>
      <w:szCs w:val="22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odstawowyzwciciemZnak">
    <w:name w:val="Tekst podstawowy z wcięciem Znak"/>
    <w:basedOn w:val="Tekstpodstawowy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rPr>
      <w:rFonts w:ascii="Times New Roman" w:eastAsia="Times New Roman" w:hAnsi="Times New Roman" w:cs="Arial"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h11">
    <w:name w:val="h11"/>
    <w:rPr>
      <w:rFonts w:ascii="Verdana" w:hAnsi="Verdana" w:cs="Verdana" w:hint="default"/>
      <w:b/>
      <w:bCs/>
      <w:i w:val="0"/>
      <w:iCs w:val="0"/>
      <w:sz w:val="23"/>
      <w:szCs w:val="23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Teksttreci2">
    <w:name w:val="Tekst treści (2)_"/>
    <w:rPr>
      <w:b/>
      <w:bCs/>
      <w:sz w:val="22"/>
      <w:szCs w:val="22"/>
      <w:shd w:val="clear" w:color="auto" w:fill="FFFFFF"/>
    </w:rPr>
  </w:style>
  <w:style w:type="character" w:customStyle="1" w:styleId="Teksttreci">
    <w:name w:val="Tekst treści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Teksttreci0">
    <w:name w:val="Tekst treści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Normalny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Tekstprzypisukocowego">
    <w:name w:val="endnote text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Tekstkomentarza1">
    <w:name w:val="Tekst komentarza1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pacing w:after="0" w:line="360" w:lineRule="auto"/>
      <w:jc w:val="both"/>
    </w:pPr>
    <w:rPr>
      <w:rFonts w:ascii="Arial" w:eastAsia="Times New Roman" w:hAnsi="Arial" w:cs="Arial"/>
      <w:szCs w:val="24"/>
    </w:rPr>
  </w:style>
  <w:style w:type="paragraph" w:styleId="Tekstpodstawowywcity">
    <w:name w:val="Body Text Indent"/>
    <w:basedOn w:val="Normalny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 w:cs="Arial"/>
    </w:rPr>
  </w:style>
  <w:style w:type="paragraph" w:customStyle="1" w:styleId="Tekstpodstawowywcity31">
    <w:name w:val="Tekst podstawowy wcięty 31"/>
    <w:basedOn w:val="Normalny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Tekstpodstawowy31">
    <w:name w:val="Tekst podstawowy 31"/>
    <w:basedOn w:val="Normalny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ont6">
    <w:name w:val="font6"/>
    <w:basedOn w:val="Normalny"/>
    <w:pPr>
      <w:spacing w:before="100" w:after="100" w:line="240" w:lineRule="auto"/>
    </w:pPr>
    <w:rPr>
      <w:rFonts w:ascii="Times New Roman" w:eastAsia="Arial Unicode MS" w:hAnsi="Times New Roman"/>
      <w:sz w:val="20"/>
      <w:szCs w:val="20"/>
    </w:rPr>
  </w:style>
  <w:style w:type="paragraph" w:customStyle="1" w:styleId="BodyText31">
    <w:name w:val="Body Text 31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Tytu">
    <w:name w:val="Title"/>
    <w:basedOn w:val="Normalny"/>
    <w:next w:val="Podtytu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Podtytu">
    <w:name w:val="Subtitle"/>
    <w:basedOn w:val="Normalny"/>
    <w:next w:val="Tekstpodstawowy"/>
    <w:qFormat/>
    <w:pPr>
      <w:tabs>
        <w:tab w:val="left" w:pos="1080"/>
      </w:tabs>
      <w:autoSpaceDE w:val="0"/>
      <w:spacing w:after="0" w:line="360" w:lineRule="auto"/>
      <w:ind w:left="1080" w:hanging="720"/>
      <w:jc w:val="center"/>
    </w:pPr>
    <w:rPr>
      <w:rFonts w:ascii="Tahoma" w:eastAsia="Times New Roman" w:hAnsi="Tahoma" w:cs="Tahoma"/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NormalnyWeb">
    <w:name w:val="Normal (Web)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33">
    <w:name w:val="xl33"/>
    <w:basedOn w:val="Normalny"/>
    <w:pPr>
      <w:autoSpaceDE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</w:rPr>
  </w:style>
  <w:style w:type="paragraph" w:customStyle="1" w:styleId="Pisma">
    <w:name w:val="Pisma"/>
    <w:basedOn w:val="Normalny"/>
    <w:pPr>
      <w:autoSpaceDE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</w:rPr>
  </w:style>
  <w:style w:type="paragraph" w:styleId="Spistreci1">
    <w:name w:val="toc 1"/>
    <w:basedOn w:val="Normalny"/>
    <w:next w:val="Normalny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sz w:val="18"/>
      <w:szCs w:val="18"/>
    </w:rPr>
  </w:style>
  <w:style w:type="paragraph" w:styleId="Spistreci5">
    <w:name w:val="toc 5"/>
    <w:basedOn w:val="Normalny"/>
    <w:next w:val="Normalny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</w:rPr>
  </w:style>
  <w:style w:type="paragraph" w:styleId="Spistreci6">
    <w:name w:val="toc 6"/>
    <w:basedOn w:val="Normalny"/>
    <w:next w:val="Normalny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</w:rPr>
  </w:style>
  <w:style w:type="paragraph" w:styleId="Spistreci7">
    <w:name w:val="toc 7"/>
    <w:basedOn w:val="Normalny"/>
    <w:next w:val="Normalny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</w:rPr>
  </w:style>
  <w:style w:type="paragraph" w:styleId="Spistreci8">
    <w:name w:val="toc 8"/>
    <w:basedOn w:val="Normalny"/>
    <w:next w:val="Normalny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</w:rPr>
  </w:style>
  <w:style w:type="paragraph" w:styleId="Spistreci9">
    <w:name w:val="toc 9"/>
    <w:basedOn w:val="Normalny"/>
    <w:next w:val="Normalny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</w:rPr>
  </w:style>
  <w:style w:type="paragraph" w:customStyle="1" w:styleId="Tytuowa1">
    <w:name w:val="Tytułowa 1"/>
    <w:basedOn w:val="Tytu"/>
    <w:pPr>
      <w:spacing w:before="240" w:after="60" w:line="360" w:lineRule="auto"/>
    </w:pPr>
    <w:rPr>
      <w:rFonts w:ascii="Arial" w:hAnsi="Arial" w:cs="Arial"/>
      <w:bCs/>
      <w:kern w:val="1"/>
      <w:sz w:val="32"/>
      <w:szCs w:val="32"/>
    </w:rPr>
  </w:style>
  <w:style w:type="paragraph" w:customStyle="1" w:styleId="Lista21">
    <w:name w:val="Lista 21"/>
    <w:basedOn w:val="Normalny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Lista31">
    <w:name w:val="Lista 31"/>
    <w:basedOn w:val="Normalny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</w:rPr>
  </w:style>
  <w:style w:type="paragraph" w:customStyle="1" w:styleId="Listapunktowana1">
    <w:name w:val="Lista punktowana1"/>
    <w:basedOn w:val="Normalny"/>
    <w:pPr>
      <w:tabs>
        <w:tab w:val="left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Listapunktowana21">
    <w:name w:val="Lista punktowana 21"/>
    <w:basedOn w:val="Normalny"/>
    <w:pPr>
      <w:tabs>
        <w:tab w:val="left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Listapunktowana31">
    <w:name w:val="Lista punktowana 31"/>
    <w:basedOn w:val="Normalny"/>
    <w:pPr>
      <w:tabs>
        <w:tab w:val="left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zwciciem1">
    <w:name w:val="Tekst podstawowy z wcięciem1"/>
    <w:basedOn w:val="Tekstpodstawowy"/>
    <w:pPr>
      <w:tabs>
        <w:tab w:val="clear" w:pos="900"/>
      </w:tabs>
      <w:spacing w:after="120"/>
      <w:ind w:firstLine="210"/>
      <w:jc w:val="left"/>
    </w:pPr>
  </w:style>
  <w:style w:type="paragraph" w:customStyle="1" w:styleId="Tekstpodstawowyzwciciem21">
    <w:name w:val="Tekst podstawowy z wcięciem 21"/>
    <w:basedOn w:val="Tekstpodstawowywcity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51">
    <w:name w:val="xl151"/>
    <w:basedOn w:val="Normalny"/>
    <w:pPr>
      <w:autoSpaceDE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</w:rPr>
  </w:style>
  <w:style w:type="paragraph" w:customStyle="1" w:styleId="Text">
    <w:name w:val="Text"/>
    <w:basedOn w:val="Normalny"/>
    <w:pPr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ust">
    <w:name w:val="ust"/>
    <w:basedOn w:val="Normalny"/>
    <w:pPr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pPr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">
    <w:name w:val="tekst"/>
    <w:basedOn w:val="Normalny"/>
    <w:pPr>
      <w:suppressLineNumbers/>
      <w:overflowPunct w:val="0"/>
      <w:autoSpaceDE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ZnakZnakZnakZnak">
    <w:name w:val="Znak Znak Znak Znak"/>
    <w:basedOn w:val="Normalny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Teksttreci20">
    <w:name w:val="Tekst treści (2)"/>
    <w:basedOn w:val="Normalny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pPr>
      <w:suppressAutoHyphens/>
    </w:pPr>
    <w:rPr>
      <w:sz w:val="24"/>
      <w:szCs w:val="24"/>
      <w:lang w:eastAsia="ar-SA"/>
    </w:rPr>
  </w:style>
  <w:style w:type="paragraph" w:customStyle="1" w:styleId="ZnakZnak">
    <w:name w:val="Znak Znak"/>
    <w:basedOn w:val="Normalny"/>
    <w:pPr>
      <w:spacing w:after="0" w:line="360" w:lineRule="auto"/>
      <w:jc w:val="both"/>
    </w:pPr>
    <w:rPr>
      <w:rFonts w:ascii="Verdana" w:eastAsia="Times New Roman" w:hAnsi="Verdana" w:cs="Verdana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CM1">
    <w:name w:val="CM1"/>
    <w:basedOn w:val="Normalny"/>
    <w:next w:val="Normalny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CM3">
    <w:name w:val="CM3"/>
    <w:basedOn w:val="Normalny"/>
    <w:next w:val="Normalny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pPr>
      <w:numPr>
        <w:numId w:val="29"/>
      </w:numPr>
      <w:spacing w:after="240" w:line="240" w:lineRule="auto"/>
    </w:pPr>
    <w:rPr>
      <w:rFonts w:ascii="Times New Roman" w:eastAsia="Times New Roman" w:hAnsi="Times New Roman"/>
      <w:szCs w:val="24"/>
      <w:lang w:val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styleId="Odwoaniedokomentarza">
    <w:name w:val="annotation reference"/>
    <w:uiPriority w:val="99"/>
    <w:unhideWhenUsed/>
    <w:rsid w:val="000208D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0208DC"/>
    <w:rPr>
      <w:sz w:val="20"/>
      <w:szCs w:val="20"/>
    </w:rPr>
  </w:style>
  <w:style w:type="character" w:customStyle="1" w:styleId="TekstkomentarzaZnak1">
    <w:name w:val="Tekst komentarza Znak1"/>
    <w:link w:val="Tekstkomentarza"/>
    <w:semiHidden/>
    <w:rsid w:val="000208DC"/>
    <w:rPr>
      <w:rFonts w:ascii="Calibri" w:eastAsia="Calibri" w:hAnsi="Calibri"/>
      <w:lang w:eastAsia="ar-SA"/>
    </w:rPr>
  </w:style>
  <w:style w:type="character" w:customStyle="1" w:styleId="AkapitzlistZnak">
    <w:name w:val="Akapit z listą Znak"/>
    <w:link w:val="Akapitzlist"/>
    <w:locked/>
    <w:rsid w:val="00EA7D8E"/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748A"/>
    <w:rPr>
      <w:color w:val="605E5C"/>
      <w:shd w:val="clear" w:color="auto" w:fill="E1DFDD"/>
    </w:rPr>
  </w:style>
  <w:style w:type="character" w:customStyle="1" w:styleId="new">
    <w:name w:val="new"/>
    <w:basedOn w:val="Domylnaczcionkaakapitu"/>
    <w:rsid w:val="00B274B7"/>
  </w:style>
  <w:style w:type="character" w:customStyle="1" w:styleId="old">
    <w:name w:val="old"/>
    <w:basedOn w:val="Domylnaczcionkaakapitu"/>
    <w:rsid w:val="00B274B7"/>
  </w:style>
  <w:style w:type="character" w:styleId="Uwydatnienie">
    <w:name w:val="Emphasis"/>
    <w:uiPriority w:val="20"/>
    <w:qFormat/>
    <w:rsid w:val="00096798"/>
    <w:rPr>
      <w:i/>
      <w:iCs/>
    </w:rPr>
  </w:style>
  <w:style w:type="paragraph" w:customStyle="1" w:styleId="xmsonormal">
    <w:name w:val="x_msonormal"/>
    <w:basedOn w:val="Normalny"/>
    <w:rsid w:val="000443E7"/>
    <w:pPr>
      <w:suppressAutoHyphens w:val="0"/>
      <w:spacing w:after="0" w:line="240" w:lineRule="auto"/>
    </w:pPr>
    <w:rPr>
      <w:rFonts w:eastAsiaTheme="minorHAnsi" w:cs="Calibri"/>
      <w:lang w:eastAsia="pl-PL"/>
    </w:rPr>
  </w:style>
  <w:style w:type="table" w:styleId="Tabela-Siatka">
    <w:name w:val="Table Grid"/>
    <w:basedOn w:val="Standardowy"/>
    <w:uiPriority w:val="39"/>
    <w:rsid w:val="008008C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omylnaczcionkaakapitu"/>
    <w:rsid w:val="00142FC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6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ezpieczenstwo@cppc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EEE4B-4AC1-4C38-8ABF-AA897514C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924</Words>
  <Characters>5545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MFiPR</Company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cp:keywords/>
  <cp:lastModifiedBy>Marek Głowacki</cp:lastModifiedBy>
  <cp:revision>2</cp:revision>
  <cp:lastPrinted>2024-05-10T09:10:00Z</cp:lastPrinted>
  <dcterms:created xsi:type="dcterms:W3CDTF">2025-02-13T10:44:00Z</dcterms:created>
  <dcterms:modified xsi:type="dcterms:W3CDTF">2025-02-13T10:44:00Z</dcterms:modified>
</cp:coreProperties>
</file>