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3863FD" w14:textId="4BA2FA34" w:rsidR="00F207A7" w:rsidRPr="007A3A46" w:rsidRDefault="00F207A7" w:rsidP="006F00B9">
      <w:pPr>
        <w:tabs>
          <w:tab w:val="left" w:pos="900"/>
        </w:tabs>
        <w:spacing w:after="0" w:line="240" w:lineRule="auto"/>
        <w:rPr>
          <w:rFonts w:eastAsia="Times New Roman" w:cs="Calibri"/>
        </w:rPr>
      </w:pPr>
      <w:r w:rsidRPr="00AF66BE">
        <w:rPr>
          <w:spacing w:val="4"/>
        </w:rPr>
        <w:t xml:space="preserve">Załącznik nr </w:t>
      </w:r>
      <w:r w:rsidR="00AD2018">
        <w:rPr>
          <w:spacing w:val="4"/>
        </w:rPr>
        <w:t>8</w:t>
      </w:r>
      <w:r w:rsidRPr="001E16FC">
        <w:rPr>
          <w:spacing w:val="4"/>
        </w:rPr>
        <w:t xml:space="preserve"> do umowy: </w:t>
      </w:r>
      <w:bookmarkStart w:id="0" w:name="_Hlk166585127"/>
      <w:r w:rsidRPr="001E16FC">
        <w:rPr>
          <w:spacing w:val="4"/>
        </w:rPr>
        <w:t xml:space="preserve">Wzór </w:t>
      </w:r>
      <w:r w:rsidR="79448498" w:rsidRPr="001E16FC">
        <w:rPr>
          <w:spacing w:val="4"/>
        </w:rPr>
        <w:t xml:space="preserve">klauzuli informacyjnej </w:t>
      </w:r>
      <w:r w:rsidR="00425EC3">
        <w:rPr>
          <w:spacing w:val="4"/>
        </w:rPr>
        <w:t>Instytucji Zarządzającej</w:t>
      </w:r>
      <w:bookmarkEnd w:id="0"/>
    </w:p>
    <w:p w14:paraId="6160E169" w14:textId="50B1543F" w:rsidR="00F207A7" w:rsidRPr="006F66D2" w:rsidRDefault="00F207A7" w:rsidP="006F00B9">
      <w:pPr>
        <w:spacing w:after="60"/>
        <w:rPr>
          <w:rFonts w:cs="Calibri"/>
        </w:rPr>
      </w:pPr>
    </w:p>
    <w:p w14:paraId="5CB466C3" w14:textId="46F7B9F5" w:rsidR="00F207A7" w:rsidRPr="007A3A46" w:rsidRDefault="00D62069" w:rsidP="006F00B9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2F8BF2B" wp14:editId="2BCAB26F">
            <wp:extent cx="5750560" cy="793115"/>
            <wp:effectExtent l="0" t="0" r="254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E9453" w14:textId="66138EC0" w:rsidR="00F207A7" w:rsidRPr="006F66D2" w:rsidRDefault="00F207A7" w:rsidP="006F00B9">
      <w:pPr>
        <w:spacing w:after="60"/>
        <w:rPr>
          <w:rFonts w:ascii="Arial" w:eastAsia="Arial" w:hAnsi="Arial" w:cs="Arial"/>
          <w:b/>
          <w:bCs/>
          <w:sz w:val="20"/>
          <w:szCs w:val="20"/>
        </w:rPr>
      </w:pPr>
    </w:p>
    <w:p w14:paraId="2EDA1BB7" w14:textId="32D2B573" w:rsidR="00F207A7" w:rsidRPr="00BF3B24" w:rsidRDefault="7A6A9E1A" w:rsidP="006F00B9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>Klauzula informacyjna ministra właściwego do spraw rozwoju regionalnego</w:t>
      </w:r>
    </w:p>
    <w:p w14:paraId="44B918BE" w14:textId="7CBD98ED" w:rsidR="00096798" w:rsidRPr="00E60E08" w:rsidRDefault="00096798" w:rsidP="00096798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3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14:paraId="0BF6F895" w14:textId="77777777" w:rsidR="00096798" w:rsidRPr="00E60E08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14:paraId="1CAB3184" w14:textId="77777777" w:rsidR="00096798" w:rsidRPr="00E60E08" w:rsidRDefault="00096798" w:rsidP="00096798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14:paraId="6E975012" w14:textId="77777777" w:rsidR="00096798" w:rsidRPr="00E60E08" w:rsidRDefault="00096798" w:rsidP="00F419C5">
      <w:pPr>
        <w:numPr>
          <w:ilvl w:val="0"/>
          <w:numId w:val="58"/>
        </w:numPr>
        <w:suppressAutoHyphens w:val="0"/>
        <w:spacing w:after="240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Minister właściwy do spraw rozwoju regionalnego z siedzibą przy ul. Wspólnej 2/4, 00-926 Warszawa.</w:t>
      </w:r>
    </w:p>
    <w:p w14:paraId="3DE7A871" w14:textId="77777777" w:rsidR="00096798" w:rsidRPr="00E60E08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14:paraId="7B35D216" w14:textId="77777777" w:rsidR="00096798" w:rsidRPr="00E60E08" w:rsidRDefault="00096798" w:rsidP="0009679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przetwarzać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AC98A6E" w14:textId="77777777" w:rsidR="00096798" w:rsidRPr="00E60E08" w:rsidRDefault="00096798" w:rsidP="0009679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D0824B" w14:textId="77777777" w:rsidR="00096798" w:rsidRPr="00E60E08" w:rsidRDefault="00096798" w:rsidP="00096798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5A23330A" w14:textId="77777777" w:rsidR="00096798" w:rsidRPr="00E60E08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14:paraId="1369DE87" w14:textId="77777777" w:rsidR="00096798" w:rsidRPr="00E60E08" w:rsidRDefault="00096798" w:rsidP="00096798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Będziemy przetwarzać Państwa dane osobowe w związku z tym, że: </w:t>
      </w:r>
    </w:p>
    <w:p w14:paraId="5F8AA274" w14:textId="77777777" w:rsidR="00096798" w:rsidRPr="00E60E08" w:rsidRDefault="00096798" w:rsidP="00F419C5">
      <w:pPr>
        <w:numPr>
          <w:ilvl w:val="0"/>
          <w:numId w:val="56"/>
        </w:numPr>
        <w:suppressAutoHyphens w:val="0"/>
        <w:spacing w:after="240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Zobowiązuje nas do tego </w:t>
      </w:r>
      <w:r w:rsidRPr="00E60E08">
        <w:rPr>
          <w:rFonts w:asciiTheme="minorHAnsi" w:hAnsiTheme="minorHAnsi" w:cstheme="minorHAnsi"/>
          <w:b/>
        </w:rPr>
        <w:t>prawo</w:t>
      </w:r>
      <w:r w:rsidRPr="00E60E08">
        <w:rPr>
          <w:rFonts w:asciiTheme="minorHAnsi" w:hAnsiTheme="minorHAnsi" w:cstheme="minorHAnsi"/>
        </w:rPr>
        <w:t xml:space="preserve"> (art. 6 ust. 1 lit. c, art. 9 ust. 2 lit. g oraz art. 10</w:t>
      </w:r>
      <w:r w:rsidRPr="00E60E08">
        <w:rPr>
          <w:rStyle w:val="Odwoanieprzypisudolnego"/>
          <w:rFonts w:asciiTheme="minorHAnsi" w:hAnsiTheme="minorHAnsi" w:cstheme="minorHAnsi"/>
        </w:rPr>
        <w:footnoteReference w:id="4"/>
      </w:r>
      <w:r w:rsidRPr="00E60E08">
        <w:rPr>
          <w:rFonts w:asciiTheme="minorHAnsi" w:hAnsiTheme="minorHAnsi" w:cstheme="minorHAnsi"/>
        </w:rPr>
        <w:t xml:space="preserve"> RODO)</w:t>
      </w:r>
      <w:r w:rsidRPr="00E60E08">
        <w:rPr>
          <w:rFonts w:asciiTheme="minorHAnsi" w:hAnsiTheme="minorHAnsi" w:cstheme="minorHAnsi"/>
          <w:vertAlign w:val="superscript"/>
        </w:rPr>
        <w:footnoteReference w:id="5"/>
      </w:r>
      <w:r w:rsidRPr="00E60E08">
        <w:rPr>
          <w:rFonts w:asciiTheme="minorHAnsi" w:hAnsiTheme="minorHAnsi" w:cstheme="minorHAnsi"/>
        </w:rPr>
        <w:t>:</w:t>
      </w:r>
    </w:p>
    <w:p w14:paraId="64872BEF" w14:textId="77777777" w:rsidR="00096798" w:rsidRPr="00E60E08" w:rsidRDefault="00096798" w:rsidP="00F419C5">
      <w:pPr>
        <w:numPr>
          <w:ilvl w:val="0"/>
          <w:numId w:val="57"/>
        </w:numPr>
        <w:tabs>
          <w:tab w:val="left" w:pos="851"/>
        </w:tabs>
        <w:suppressAutoHyphens w:val="0"/>
        <w:spacing w:after="240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asciiTheme="minorHAnsi" w:hAnsiTheme="minorHAnsi"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30AD49F7" w14:textId="425B9BAB" w:rsidR="00096798" w:rsidRPr="00E60E08" w:rsidRDefault="00096798" w:rsidP="00F419C5">
      <w:pPr>
        <w:numPr>
          <w:ilvl w:val="0"/>
          <w:numId w:val="57"/>
        </w:numPr>
        <w:tabs>
          <w:tab w:val="left" w:pos="851"/>
        </w:tabs>
        <w:suppressAutoHyphens w:val="0"/>
        <w:spacing w:after="240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asciiTheme="minorHAnsi" w:hAnsiTheme="minorHAnsi" w:cstheme="minorHAnsi"/>
        </w:rPr>
        <w:t>późn</w:t>
      </w:r>
      <w:proofErr w:type="spellEnd"/>
      <w:r w:rsidRPr="00E60E08">
        <w:rPr>
          <w:rFonts w:asciiTheme="minorHAnsi" w:hAnsiTheme="minorHAnsi" w:cstheme="minorHAnsi"/>
        </w:rPr>
        <w:t>. zm.)</w:t>
      </w:r>
    </w:p>
    <w:p w14:paraId="02FB4FEB" w14:textId="77777777" w:rsidR="00096798" w:rsidRPr="00E60E08" w:rsidRDefault="00096798" w:rsidP="00F419C5">
      <w:pPr>
        <w:numPr>
          <w:ilvl w:val="0"/>
          <w:numId w:val="57"/>
        </w:numPr>
        <w:tabs>
          <w:tab w:val="left" w:pos="851"/>
        </w:tabs>
        <w:suppressAutoHyphens w:val="0"/>
        <w:spacing w:after="240"/>
        <w:ind w:left="851" w:hanging="284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14:paraId="7E358CE9" w14:textId="77777777" w:rsidR="00096798" w:rsidRPr="00E60E08" w:rsidRDefault="00096798" w:rsidP="00F419C5">
      <w:pPr>
        <w:numPr>
          <w:ilvl w:val="0"/>
          <w:numId w:val="57"/>
        </w:numPr>
        <w:tabs>
          <w:tab w:val="left" w:pos="851"/>
        </w:tabs>
        <w:suppressAutoHyphens w:val="0"/>
        <w:spacing w:after="240"/>
        <w:ind w:left="851" w:hanging="284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14:paraId="676BBCBB" w14:textId="77777777" w:rsidR="00096798" w:rsidRPr="00E60E08" w:rsidRDefault="00096798" w:rsidP="00F419C5">
      <w:pPr>
        <w:numPr>
          <w:ilvl w:val="0"/>
          <w:numId w:val="57"/>
        </w:numPr>
        <w:tabs>
          <w:tab w:val="left" w:pos="851"/>
        </w:tabs>
        <w:suppressAutoHyphens w:val="0"/>
        <w:spacing w:after="240"/>
        <w:ind w:left="851" w:hanging="284"/>
        <w:rPr>
          <w:rStyle w:val="Uwydatnienie"/>
          <w:rFonts w:asciiTheme="minorHAnsi" w:hAnsiTheme="minorHAnsi" w:cstheme="minorHAnsi"/>
          <w:i w:val="0"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14:paraId="2B344D0B" w14:textId="77777777" w:rsidR="00096798" w:rsidRPr="00E60E08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Sposób pozyskiwania danych </w:t>
      </w:r>
    </w:p>
    <w:p w14:paraId="107C632F" w14:textId="77777777" w:rsidR="00096798" w:rsidRPr="00E60E08" w:rsidRDefault="00096798" w:rsidP="00096798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0EF5C0CB" w14:textId="77777777" w:rsidR="00096798" w:rsidRPr="00E60E08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14:paraId="04F1E080" w14:textId="77777777" w:rsidR="00096798" w:rsidRPr="00E60E08" w:rsidRDefault="00096798" w:rsidP="00096798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4E3E3D2E" w14:textId="77777777" w:rsidR="00096798" w:rsidRPr="00E60E08" w:rsidRDefault="00096798" w:rsidP="00F419C5">
      <w:pPr>
        <w:numPr>
          <w:ilvl w:val="0"/>
          <w:numId w:val="59"/>
        </w:numPr>
        <w:suppressAutoHyphens w:val="0"/>
        <w:spacing w:after="240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którym zleciliśmy wykonywanie zadań w FERS,</w:t>
      </w:r>
    </w:p>
    <w:p w14:paraId="44BDEDC5" w14:textId="77777777" w:rsidR="00096798" w:rsidRPr="00E60E08" w:rsidRDefault="00096798" w:rsidP="00F419C5">
      <w:pPr>
        <w:numPr>
          <w:ilvl w:val="0"/>
          <w:numId w:val="59"/>
        </w:numPr>
        <w:suppressAutoHyphens w:val="0"/>
        <w:spacing w:after="240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organom Komisji Europejskiej, ministrowi właściwemu do spraw finansów publicznych, prezesowi zakładu ubezpieczeń społecznych, </w:t>
      </w:r>
    </w:p>
    <w:p w14:paraId="45577329" w14:textId="77777777" w:rsidR="00096798" w:rsidRPr="00E60E08" w:rsidRDefault="00096798" w:rsidP="00F419C5">
      <w:pPr>
        <w:numPr>
          <w:ilvl w:val="0"/>
          <w:numId w:val="59"/>
        </w:numPr>
        <w:suppressAutoHyphens w:val="0"/>
        <w:spacing w:after="240"/>
        <w:ind w:left="567" w:hanging="283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46E9C881" w14:textId="77777777" w:rsidR="00096798" w:rsidRPr="00E60E08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Okres przechowywania danych</w:t>
      </w:r>
      <w:r w:rsidRPr="00E60E08">
        <w:rPr>
          <w:rFonts w:asciiTheme="minorHAnsi" w:hAnsiTheme="minorHAnsi" w:cstheme="minorHAnsi"/>
          <w:b/>
          <w:highlight w:val="yellow"/>
        </w:rPr>
        <w:t xml:space="preserve"> </w:t>
      </w:r>
    </w:p>
    <w:p w14:paraId="11BDEA30" w14:textId="77777777" w:rsidR="00096798" w:rsidRPr="00E60E08" w:rsidRDefault="00096798" w:rsidP="00096798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14:paraId="3DCDE770" w14:textId="77777777" w:rsidR="00096798" w:rsidRPr="00E60E08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Prawa osób, których dane dotyczą</w:t>
      </w:r>
    </w:p>
    <w:p w14:paraId="1F348FC7" w14:textId="77777777" w:rsidR="00096798" w:rsidRPr="00E60E08" w:rsidRDefault="00096798" w:rsidP="00096798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Przysługują Państwu następujące prawa: </w:t>
      </w:r>
    </w:p>
    <w:p w14:paraId="3E7C81D6" w14:textId="77777777" w:rsidR="00096798" w:rsidRPr="00E60E08" w:rsidRDefault="00096798" w:rsidP="00F419C5">
      <w:pPr>
        <w:numPr>
          <w:ilvl w:val="0"/>
          <w:numId w:val="60"/>
        </w:numPr>
        <w:suppressAutoHyphens w:val="0"/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498DBF97" w14:textId="77777777" w:rsidR="00096798" w:rsidRPr="00E60E08" w:rsidRDefault="00096798" w:rsidP="00F419C5">
      <w:pPr>
        <w:numPr>
          <w:ilvl w:val="0"/>
          <w:numId w:val="60"/>
        </w:numPr>
        <w:suppressAutoHyphens w:val="0"/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sprostowania swoich danych (art. 16 RODO),  </w:t>
      </w:r>
    </w:p>
    <w:p w14:paraId="5DFBDD51" w14:textId="77777777" w:rsidR="00096798" w:rsidRPr="00E60E08" w:rsidRDefault="00096798" w:rsidP="00F419C5">
      <w:pPr>
        <w:numPr>
          <w:ilvl w:val="0"/>
          <w:numId w:val="60"/>
        </w:numPr>
        <w:suppressAutoHyphens w:val="0"/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14:paraId="226667FC" w14:textId="77777777" w:rsidR="00096798" w:rsidRPr="00E60E08" w:rsidRDefault="00096798" w:rsidP="00F419C5">
      <w:pPr>
        <w:numPr>
          <w:ilvl w:val="0"/>
          <w:numId w:val="60"/>
        </w:numPr>
        <w:suppressAutoHyphens w:val="0"/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>prawo do żądania od administratora ograniczenia przetwarzania swoich danych (art. 18 RODO),</w:t>
      </w:r>
    </w:p>
    <w:p w14:paraId="4DAFF62E" w14:textId="77777777" w:rsidR="00096798" w:rsidRPr="00E60E08" w:rsidRDefault="00096798" w:rsidP="00F419C5">
      <w:pPr>
        <w:numPr>
          <w:ilvl w:val="0"/>
          <w:numId w:val="60"/>
        </w:numPr>
        <w:suppressAutoHyphens w:val="0"/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prawo do przenoszenia swoich danych (art. 20 RODO) - </w:t>
      </w:r>
      <w:r w:rsidRPr="00E60E08">
        <w:rPr>
          <w:rFonts w:asciiTheme="minorHAnsi" w:hAnsiTheme="minorHAnsi"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asciiTheme="minorHAnsi" w:hAnsiTheme="minorHAnsi" w:cstheme="minorHAnsi"/>
          <w:iCs/>
          <w:lang w:eastAsia="pl-PL"/>
        </w:rPr>
        <w:footnoteReference w:id="6"/>
      </w:r>
      <w:r w:rsidRPr="00E60E08">
        <w:rPr>
          <w:rFonts w:asciiTheme="minorHAnsi" w:hAnsiTheme="minorHAnsi" w:cstheme="minorHAnsi"/>
        </w:rPr>
        <w:t>,</w:t>
      </w:r>
      <w:r w:rsidRPr="00E60E08" w:rsidDel="001B6B0F">
        <w:rPr>
          <w:rStyle w:val="Odwoaniedokomentarza"/>
          <w:rFonts w:asciiTheme="minorHAnsi" w:hAnsiTheme="minorHAnsi" w:cstheme="minorHAnsi"/>
          <w:sz w:val="22"/>
          <w:szCs w:val="22"/>
        </w:rPr>
        <w:t xml:space="preserve"> </w:t>
      </w:r>
    </w:p>
    <w:p w14:paraId="72840F0F" w14:textId="1A6D51FD" w:rsidR="00096798" w:rsidRPr="00E60E08" w:rsidRDefault="00096798" w:rsidP="00F419C5">
      <w:pPr>
        <w:numPr>
          <w:ilvl w:val="0"/>
          <w:numId w:val="60"/>
        </w:numPr>
        <w:suppressAutoHyphens w:val="0"/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F42B62C" w14:textId="77777777" w:rsidR="00096798" w:rsidRPr="00E60E08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Zautomatyzowane podejmowanie decyzji</w:t>
      </w:r>
    </w:p>
    <w:p w14:paraId="4D539C69" w14:textId="77777777" w:rsidR="00096798" w:rsidRPr="00E60E08" w:rsidRDefault="00096798" w:rsidP="00096798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14:paraId="1BA44D9A" w14:textId="77777777" w:rsidR="00096798" w:rsidRPr="00E60E08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Przekazywanie danych do państwa trzeciego</w:t>
      </w:r>
    </w:p>
    <w:p w14:paraId="0941BE2D" w14:textId="77777777" w:rsidR="00096798" w:rsidRPr="00E60E08" w:rsidRDefault="00096798" w:rsidP="00096798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 nie będą przekazywane do państwa trzeciego.</w:t>
      </w:r>
    </w:p>
    <w:p w14:paraId="3A2984C9" w14:textId="77777777" w:rsidR="00096798" w:rsidRPr="00E60E08" w:rsidRDefault="00096798" w:rsidP="00F419C5">
      <w:pPr>
        <w:numPr>
          <w:ilvl w:val="0"/>
          <w:numId w:val="62"/>
        </w:numPr>
        <w:suppressAutoHyphens w:val="0"/>
        <w:spacing w:after="240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Kontakt z administratorem danych i Inspektorem Ochrony Danych</w:t>
      </w:r>
    </w:p>
    <w:p w14:paraId="65D7F4F3" w14:textId="77777777" w:rsidR="00096798" w:rsidRPr="00E60E08" w:rsidRDefault="00096798" w:rsidP="00096798">
      <w:pPr>
        <w:spacing w:after="240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28DCF7A1" w14:textId="77777777" w:rsidR="00096798" w:rsidRPr="00E60E08" w:rsidRDefault="00096798" w:rsidP="00F419C5">
      <w:pPr>
        <w:numPr>
          <w:ilvl w:val="0"/>
          <w:numId w:val="61"/>
        </w:numPr>
        <w:suppressAutoHyphens w:val="0"/>
        <w:spacing w:after="240"/>
        <w:ind w:left="851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pocztą tradycyjną (ul. Wspólna 2/4, 00-926 Warszawa),</w:t>
      </w:r>
    </w:p>
    <w:p w14:paraId="40149DCD" w14:textId="77777777" w:rsidR="00096798" w:rsidRPr="00E60E08" w:rsidRDefault="00096798" w:rsidP="00F419C5">
      <w:pPr>
        <w:numPr>
          <w:ilvl w:val="0"/>
          <w:numId w:val="61"/>
        </w:numPr>
        <w:suppressAutoHyphens w:val="0"/>
        <w:spacing w:after="240"/>
        <w:ind w:left="851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elektronicznie (adres e-mail: </w:t>
      </w:r>
      <w:hyperlink r:id="rId9" w:history="1">
        <w:r w:rsidRPr="00E60E08">
          <w:rPr>
            <w:rStyle w:val="Hipercze"/>
            <w:rFonts w:asciiTheme="minorHAnsi" w:hAnsiTheme="minorHAnsi" w:cstheme="minorHAnsi"/>
            <w:i/>
          </w:rPr>
          <w:t>IOD@mfipr.gov.pl</w:t>
        </w:r>
      </w:hyperlink>
      <w:r w:rsidRPr="00E60E08">
        <w:rPr>
          <w:rFonts w:asciiTheme="minorHAnsi" w:hAnsiTheme="minorHAnsi" w:cstheme="minorHAnsi"/>
        </w:rPr>
        <w:t>).</w:t>
      </w:r>
    </w:p>
    <w:p w14:paraId="0FD73D14" w14:textId="726103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6481D351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6394AC48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59A22889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3CF9FC91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5D5B169F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0A7FCAB3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638FEEF2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23CEA36A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495FE9C1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7F977F8E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720560BF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p w14:paraId="535D6A75" w14:textId="77777777" w:rsidR="00F207A7" w:rsidRPr="00E60E08" w:rsidRDefault="00F207A7" w:rsidP="006F00B9">
      <w:pPr>
        <w:spacing w:after="60"/>
        <w:rPr>
          <w:rFonts w:asciiTheme="minorHAnsi" w:hAnsiTheme="minorHAnsi" w:cstheme="minorHAnsi"/>
        </w:rPr>
      </w:pPr>
    </w:p>
    <w:sectPr w:rsidR="00F207A7" w:rsidRPr="00E60E08" w:rsidSect="0022026D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A8D2" w14:textId="77777777" w:rsidR="00860810" w:rsidRDefault="00860810">
      <w:pPr>
        <w:spacing w:after="0" w:line="240" w:lineRule="auto"/>
      </w:pPr>
      <w:r>
        <w:separator/>
      </w:r>
    </w:p>
  </w:endnote>
  <w:endnote w:type="continuationSeparator" w:id="0">
    <w:p w14:paraId="4DAD23B3" w14:textId="77777777" w:rsidR="00860810" w:rsidRDefault="00860810">
      <w:pPr>
        <w:spacing w:after="0" w:line="240" w:lineRule="auto"/>
      </w:pPr>
      <w:r>
        <w:continuationSeparator/>
      </w:r>
    </w:p>
  </w:endnote>
  <w:endnote w:type="continuationNotice" w:id="1">
    <w:p w14:paraId="4A3A3E0F" w14:textId="77777777" w:rsidR="00860810" w:rsidRDefault="00860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33431" w14:textId="77777777" w:rsidR="00860810" w:rsidRDefault="00860810">
      <w:pPr>
        <w:spacing w:after="0" w:line="240" w:lineRule="auto"/>
      </w:pPr>
      <w:r>
        <w:separator/>
      </w:r>
    </w:p>
  </w:footnote>
  <w:footnote w:type="continuationSeparator" w:id="0">
    <w:p w14:paraId="36387351" w14:textId="77777777" w:rsidR="00860810" w:rsidRDefault="00860810">
      <w:pPr>
        <w:spacing w:after="0" w:line="240" w:lineRule="auto"/>
      </w:pPr>
      <w:r>
        <w:continuationSeparator/>
      </w:r>
    </w:p>
  </w:footnote>
  <w:footnote w:type="continuationNotice" w:id="1">
    <w:p w14:paraId="347F3B8D" w14:textId="77777777" w:rsidR="00860810" w:rsidRDefault="00860810">
      <w:pPr>
        <w:spacing w:after="0" w:line="240" w:lineRule="auto"/>
      </w:pPr>
    </w:p>
  </w:footnote>
  <w:footnote w:id="2">
    <w:p w14:paraId="71F691CB" w14:textId="77777777" w:rsidR="00096798" w:rsidRPr="00E60E08" w:rsidRDefault="00096798" w:rsidP="0009679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14:paraId="1B440E29" w14:textId="24010EBA" w:rsidR="00096798" w:rsidRPr="00E60E08" w:rsidRDefault="00096798" w:rsidP="00096798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4">
    <w:p w14:paraId="1CE006A6" w14:textId="77777777" w:rsidR="00096798" w:rsidRPr="00E60E08" w:rsidRDefault="00096798" w:rsidP="0009679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5">
    <w:p w14:paraId="596BDA48" w14:textId="77777777" w:rsidR="00096798" w:rsidRPr="00FD5304" w:rsidRDefault="00096798" w:rsidP="00096798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19A1DD0B" w14:textId="77777777" w:rsidR="00096798" w:rsidRPr="00E60E08" w:rsidRDefault="00096798" w:rsidP="0009679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F058E8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A45E5B3A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78654B2"/>
    <w:multiLevelType w:val="hybridMultilevel"/>
    <w:tmpl w:val="E59E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0A854280"/>
    <w:multiLevelType w:val="multilevel"/>
    <w:tmpl w:val="3A6CB00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A7C3621"/>
    <w:multiLevelType w:val="hybridMultilevel"/>
    <w:tmpl w:val="B754C5E6"/>
    <w:lvl w:ilvl="0" w:tplc="7E82C8E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9AE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C1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9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3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9" w15:restartNumberingAfterBreak="0">
    <w:nsid w:val="27383C35"/>
    <w:multiLevelType w:val="multilevel"/>
    <w:tmpl w:val="0F14F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0" w15:restartNumberingAfterBreak="0">
    <w:nsid w:val="27DD784F"/>
    <w:multiLevelType w:val="hybridMultilevel"/>
    <w:tmpl w:val="81B0DC22"/>
    <w:lvl w:ilvl="0" w:tplc="BBC40030">
      <w:start w:val="1"/>
      <w:numFmt w:val="upperRoman"/>
      <w:lvlText w:val="%1."/>
      <w:lvlJc w:val="right"/>
      <w:pPr>
        <w:ind w:left="720" w:hanging="360"/>
      </w:pPr>
    </w:lvl>
    <w:lvl w:ilvl="1" w:tplc="A3289E90">
      <w:start w:val="1"/>
      <w:numFmt w:val="lowerLetter"/>
      <w:lvlText w:val="%2."/>
      <w:lvlJc w:val="left"/>
      <w:pPr>
        <w:ind w:left="1440" w:hanging="360"/>
      </w:pPr>
    </w:lvl>
    <w:lvl w:ilvl="2" w:tplc="A5289ABA">
      <w:start w:val="1"/>
      <w:numFmt w:val="lowerRoman"/>
      <w:lvlText w:val="%3."/>
      <w:lvlJc w:val="right"/>
      <w:pPr>
        <w:ind w:left="2160" w:hanging="180"/>
      </w:pPr>
    </w:lvl>
    <w:lvl w:ilvl="3" w:tplc="7F043C3A">
      <w:start w:val="1"/>
      <w:numFmt w:val="decimal"/>
      <w:lvlText w:val="%4."/>
      <w:lvlJc w:val="left"/>
      <w:pPr>
        <w:ind w:left="2880" w:hanging="360"/>
      </w:pPr>
    </w:lvl>
    <w:lvl w:ilvl="4" w:tplc="DB86522A">
      <w:start w:val="1"/>
      <w:numFmt w:val="lowerLetter"/>
      <w:lvlText w:val="%5."/>
      <w:lvlJc w:val="left"/>
      <w:pPr>
        <w:ind w:left="3600" w:hanging="360"/>
      </w:pPr>
    </w:lvl>
    <w:lvl w:ilvl="5" w:tplc="85F6BF38">
      <w:start w:val="1"/>
      <w:numFmt w:val="lowerRoman"/>
      <w:lvlText w:val="%6."/>
      <w:lvlJc w:val="right"/>
      <w:pPr>
        <w:ind w:left="4320" w:hanging="180"/>
      </w:pPr>
    </w:lvl>
    <w:lvl w:ilvl="6" w:tplc="542C6EE0">
      <w:start w:val="1"/>
      <w:numFmt w:val="decimal"/>
      <w:lvlText w:val="%7."/>
      <w:lvlJc w:val="left"/>
      <w:pPr>
        <w:ind w:left="5040" w:hanging="360"/>
      </w:pPr>
    </w:lvl>
    <w:lvl w:ilvl="7" w:tplc="F27E8850">
      <w:start w:val="1"/>
      <w:numFmt w:val="lowerLetter"/>
      <w:lvlText w:val="%8."/>
      <w:lvlJc w:val="left"/>
      <w:pPr>
        <w:ind w:left="5760" w:hanging="360"/>
      </w:pPr>
    </w:lvl>
    <w:lvl w:ilvl="8" w:tplc="D37E4872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F697A61"/>
    <w:multiLevelType w:val="hybridMultilevel"/>
    <w:tmpl w:val="4C9C5ECC"/>
    <w:lvl w:ilvl="0" w:tplc="3B00EA46">
      <w:start w:val="1"/>
      <w:numFmt w:val="decimal"/>
      <w:lvlText w:val="%1."/>
      <w:lvlJc w:val="left"/>
      <w:pPr>
        <w:ind w:left="720" w:hanging="360"/>
      </w:pPr>
    </w:lvl>
    <w:lvl w:ilvl="1" w:tplc="45461E0A">
      <w:start w:val="1"/>
      <w:numFmt w:val="lowerLetter"/>
      <w:lvlText w:val="%2."/>
      <w:lvlJc w:val="left"/>
      <w:pPr>
        <w:ind w:left="1440" w:hanging="360"/>
      </w:pPr>
    </w:lvl>
    <w:lvl w:ilvl="2" w:tplc="B96051C0">
      <w:start w:val="1"/>
      <w:numFmt w:val="lowerRoman"/>
      <w:lvlText w:val="%3."/>
      <w:lvlJc w:val="right"/>
      <w:pPr>
        <w:ind w:left="2160" w:hanging="180"/>
      </w:pPr>
    </w:lvl>
    <w:lvl w:ilvl="3" w:tplc="837EF3F4">
      <w:start w:val="1"/>
      <w:numFmt w:val="decimal"/>
      <w:lvlText w:val="%4."/>
      <w:lvlJc w:val="left"/>
      <w:pPr>
        <w:ind w:left="2880" w:hanging="360"/>
      </w:pPr>
    </w:lvl>
    <w:lvl w:ilvl="4" w:tplc="70B09D36">
      <w:start w:val="1"/>
      <w:numFmt w:val="lowerLetter"/>
      <w:lvlText w:val="%5."/>
      <w:lvlJc w:val="left"/>
      <w:pPr>
        <w:ind w:left="3600" w:hanging="360"/>
      </w:pPr>
    </w:lvl>
    <w:lvl w:ilvl="5" w:tplc="CD5E4E6A">
      <w:start w:val="1"/>
      <w:numFmt w:val="lowerRoman"/>
      <w:lvlText w:val="%6."/>
      <w:lvlJc w:val="right"/>
      <w:pPr>
        <w:ind w:left="4320" w:hanging="180"/>
      </w:pPr>
    </w:lvl>
    <w:lvl w:ilvl="6" w:tplc="B85C1CE0">
      <w:start w:val="1"/>
      <w:numFmt w:val="decimal"/>
      <w:lvlText w:val="%7."/>
      <w:lvlJc w:val="left"/>
      <w:pPr>
        <w:ind w:left="5040" w:hanging="360"/>
      </w:pPr>
    </w:lvl>
    <w:lvl w:ilvl="7" w:tplc="1C487B9E">
      <w:start w:val="1"/>
      <w:numFmt w:val="lowerLetter"/>
      <w:lvlText w:val="%8."/>
      <w:lvlJc w:val="left"/>
      <w:pPr>
        <w:ind w:left="5760" w:hanging="360"/>
      </w:pPr>
    </w:lvl>
    <w:lvl w:ilvl="8" w:tplc="BEEACFC4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96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7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98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0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2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3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076736B"/>
    <w:multiLevelType w:val="hybridMultilevel"/>
    <w:tmpl w:val="6ACA1E7A"/>
    <w:lvl w:ilvl="0" w:tplc="78F859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834895"/>
    <w:multiLevelType w:val="hybridMultilevel"/>
    <w:tmpl w:val="7D6C2BC2"/>
    <w:lvl w:ilvl="0" w:tplc="FFA29C34">
      <w:start w:val="1"/>
      <w:numFmt w:val="decimal"/>
      <w:lvlText w:val="%1."/>
      <w:lvlJc w:val="left"/>
      <w:pPr>
        <w:ind w:left="720" w:hanging="360"/>
      </w:pPr>
    </w:lvl>
    <w:lvl w:ilvl="1" w:tplc="01A09EDA">
      <w:start w:val="1"/>
      <w:numFmt w:val="lowerLetter"/>
      <w:lvlText w:val="%2."/>
      <w:lvlJc w:val="left"/>
      <w:pPr>
        <w:ind w:left="1440" w:hanging="360"/>
      </w:pPr>
    </w:lvl>
    <w:lvl w:ilvl="2" w:tplc="81868E00">
      <w:start w:val="1"/>
      <w:numFmt w:val="lowerRoman"/>
      <w:lvlText w:val="%3."/>
      <w:lvlJc w:val="right"/>
      <w:pPr>
        <w:ind w:left="2160" w:hanging="180"/>
      </w:pPr>
    </w:lvl>
    <w:lvl w:ilvl="3" w:tplc="405438C4">
      <w:start w:val="1"/>
      <w:numFmt w:val="decimal"/>
      <w:lvlText w:val="%4."/>
      <w:lvlJc w:val="left"/>
      <w:pPr>
        <w:ind w:left="2880" w:hanging="360"/>
      </w:pPr>
    </w:lvl>
    <w:lvl w:ilvl="4" w:tplc="42A4DE08">
      <w:start w:val="1"/>
      <w:numFmt w:val="lowerLetter"/>
      <w:lvlText w:val="%5."/>
      <w:lvlJc w:val="left"/>
      <w:pPr>
        <w:ind w:left="3600" w:hanging="360"/>
      </w:pPr>
    </w:lvl>
    <w:lvl w:ilvl="5" w:tplc="9CCA58AC">
      <w:start w:val="1"/>
      <w:numFmt w:val="lowerRoman"/>
      <w:lvlText w:val="%6."/>
      <w:lvlJc w:val="right"/>
      <w:pPr>
        <w:ind w:left="4320" w:hanging="180"/>
      </w:pPr>
    </w:lvl>
    <w:lvl w:ilvl="6" w:tplc="2F9270AC">
      <w:start w:val="1"/>
      <w:numFmt w:val="decimal"/>
      <w:lvlText w:val="%7."/>
      <w:lvlJc w:val="left"/>
      <w:pPr>
        <w:ind w:left="5040" w:hanging="360"/>
      </w:pPr>
    </w:lvl>
    <w:lvl w:ilvl="7" w:tplc="F0987DA8">
      <w:start w:val="1"/>
      <w:numFmt w:val="lowerLetter"/>
      <w:lvlText w:val="%8."/>
      <w:lvlJc w:val="left"/>
      <w:pPr>
        <w:ind w:left="5760" w:hanging="360"/>
      </w:pPr>
    </w:lvl>
    <w:lvl w:ilvl="8" w:tplc="10840112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E85FE3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EB808AD"/>
    <w:multiLevelType w:val="hybridMultilevel"/>
    <w:tmpl w:val="0C0CA8C4"/>
    <w:lvl w:ilvl="0" w:tplc="129676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A2C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4" w15:restartNumberingAfterBreak="0">
    <w:nsid w:val="620C3B8C"/>
    <w:multiLevelType w:val="hybridMultilevel"/>
    <w:tmpl w:val="66D80E0C"/>
    <w:lvl w:ilvl="0" w:tplc="1BFC08A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DF366C"/>
    <w:multiLevelType w:val="hybridMultilevel"/>
    <w:tmpl w:val="3014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37500"/>
    <w:multiLevelType w:val="hybridMultilevel"/>
    <w:tmpl w:val="A92D4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9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1E72F0"/>
    <w:multiLevelType w:val="hybridMultilevel"/>
    <w:tmpl w:val="5B342BD6"/>
    <w:lvl w:ilvl="0" w:tplc="13A4E322">
      <w:start w:val="1"/>
      <w:numFmt w:val="decimal"/>
      <w:lvlText w:val="%1."/>
      <w:lvlJc w:val="left"/>
      <w:pPr>
        <w:ind w:left="720" w:hanging="360"/>
      </w:pPr>
    </w:lvl>
    <w:lvl w:ilvl="1" w:tplc="4B60F48A">
      <w:start w:val="1"/>
      <w:numFmt w:val="lowerLetter"/>
      <w:lvlText w:val="%2."/>
      <w:lvlJc w:val="left"/>
      <w:pPr>
        <w:ind w:left="1440" w:hanging="360"/>
      </w:pPr>
    </w:lvl>
    <w:lvl w:ilvl="2" w:tplc="14E601BE">
      <w:start w:val="1"/>
      <w:numFmt w:val="lowerRoman"/>
      <w:lvlText w:val="%3."/>
      <w:lvlJc w:val="right"/>
      <w:pPr>
        <w:ind w:left="2160" w:hanging="180"/>
      </w:pPr>
    </w:lvl>
    <w:lvl w:ilvl="3" w:tplc="2582595E">
      <w:start w:val="1"/>
      <w:numFmt w:val="decimal"/>
      <w:lvlText w:val="%4."/>
      <w:lvlJc w:val="left"/>
      <w:pPr>
        <w:ind w:left="2880" w:hanging="360"/>
      </w:pPr>
    </w:lvl>
    <w:lvl w:ilvl="4" w:tplc="DA160036">
      <w:start w:val="1"/>
      <w:numFmt w:val="lowerLetter"/>
      <w:lvlText w:val="%5."/>
      <w:lvlJc w:val="left"/>
      <w:pPr>
        <w:ind w:left="3600" w:hanging="360"/>
      </w:pPr>
    </w:lvl>
    <w:lvl w:ilvl="5" w:tplc="71F05FC6">
      <w:start w:val="1"/>
      <w:numFmt w:val="lowerRoman"/>
      <w:lvlText w:val="%6."/>
      <w:lvlJc w:val="right"/>
      <w:pPr>
        <w:ind w:left="4320" w:hanging="180"/>
      </w:pPr>
    </w:lvl>
    <w:lvl w:ilvl="6" w:tplc="A2CE54E2">
      <w:start w:val="1"/>
      <w:numFmt w:val="decimal"/>
      <w:lvlText w:val="%7."/>
      <w:lvlJc w:val="left"/>
      <w:pPr>
        <w:ind w:left="5040" w:hanging="360"/>
      </w:pPr>
    </w:lvl>
    <w:lvl w:ilvl="7" w:tplc="B4EEBDAA">
      <w:start w:val="1"/>
      <w:numFmt w:val="lowerLetter"/>
      <w:lvlText w:val="%8."/>
      <w:lvlJc w:val="left"/>
      <w:pPr>
        <w:ind w:left="5760" w:hanging="360"/>
      </w:pPr>
    </w:lvl>
    <w:lvl w:ilvl="8" w:tplc="D7BA7BE2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22" w15:restartNumberingAfterBreak="0">
    <w:nsid w:val="6E4A4BF7"/>
    <w:multiLevelType w:val="multilevel"/>
    <w:tmpl w:val="8CA8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16277222">
    <w:abstractNumId w:val="0"/>
  </w:num>
  <w:num w:numId="2" w16cid:durableId="1928728651">
    <w:abstractNumId w:val="1"/>
  </w:num>
  <w:num w:numId="3" w16cid:durableId="1229267057">
    <w:abstractNumId w:val="3"/>
  </w:num>
  <w:num w:numId="4" w16cid:durableId="1527330345">
    <w:abstractNumId w:val="4"/>
  </w:num>
  <w:num w:numId="5" w16cid:durableId="25453106">
    <w:abstractNumId w:val="5"/>
  </w:num>
  <w:num w:numId="6" w16cid:durableId="1552768596">
    <w:abstractNumId w:val="6"/>
  </w:num>
  <w:num w:numId="7" w16cid:durableId="523833502">
    <w:abstractNumId w:val="7"/>
  </w:num>
  <w:num w:numId="8" w16cid:durableId="20084572">
    <w:abstractNumId w:val="8"/>
  </w:num>
  <w:num w:numId="9" w16cid:durableId="1725910401">
    <w:abstractNumId w:val="11"/>
  </w:num>
  <w:num w:numId="10" w16cid:durableId="414518016">
    <w:abstractNumId w:val="15"/>
  </w:num>
  <w:num w:numId="11" w16cid:durableId="868690353">
    <w:abstractNumId w:val="16"/>
  </w:num>
  <w:num w:numId="12" w16cid:durableId="1465463638">
    <w:abstractNumId w:val="21"/>
  </w:num>
  <w:num w:numId="13" w16cid:durableId="410548607">
    <w:abstractNumId w:val="23"/>
  </w:num>
  <w:num w:numId="14" w16cid:durableId="509103574">
    <w:abstractNumId w:val="24"/>
  </w:num>
  <w:num w:numId="15" w16cid:durableId="339507508">
    <w:abstractNumId w:val="25"/>
  </w:num>
  <w:num w:numId="16" w16cid:durableId="714429912">
    <w:abstractNumId w:val="30"/>
  </w:num>
  <w:num w:numId="17" w16cid:durableId="882444137">
    <w:abstractNumId w:val="33"/>
  </w:num>
  <w:num w:numId="18" w16cid:durableId="1129981000">
    <w:abstractNumId w:val="35"/>
  </w:num>
  <w:num w:numId="19" w16cid:durableId="745373565">
    <w:abstractNumId w:val="36"/>
  </w:num>
  <w:num w:numId="20" w16cid:durableId="1604263267">
    <w:abstractNumId w:val="38"/>
  </w:num>
  <w:num w:numId="21" w16cid:durableId="496312498">
    <w:abstractNumId w:val="39"/>
  </w:num>
  <w:num w:numId="22" w16cid:durableId="1540580915">
    <w:abstractNumId w:val="43"/>
  </w:num>
  <w:num w:numId="23" w16cid:durableId="1490055019">
    <w:abstractNumId w:val="45"/>
  </w:num>
  <w:num w:numId="24" w16cid:durableId="976255274">
    <w:abstractNumId w:val="47"/>
  </w:num>
  <w:num w:numId="25" w16cid:durableId="1919561740">
    <w:abstractNumId w:val="50"/>
  </w:num>
  <w:num w:numId="26" w16cid:durableId="1638949495">
    <w:abstractNumId w:val="52"/>
  </w:num>
  <w:num w:numId="27" w16cid:durableId="2007972830">
    <w:abstractNumId w:val="53"/>
  </w:num>
  <w:num w:numId="28" w16cid:durableId="516432341">
    <w:abstractNumId w:val="55"/>
  </w:num>
  <w:num w:numId="29" w16cid:durableId="1034118082">
    <w:abstractNumId w:val="58"/>
  </w:num>
  <w:num w:numId="30" w16cid:durableId="1583560345">
    <w:abstractNumId w:val="62"/>
  </w:num>
  <w:num w:numId="31" w16cid:durableId="903755847">
    <w:abstractNumId w:val="70"/>
  </w:num>
  <w:num w:numId="32" w16cid:durableId="1020083411">
    <w:abstractNumId w:val="72"/>
  </w:num>
  <w:num w:numId="33" w16cid:durableId="1813712420">
    <w:abstractNumId w:val="73"/>
  </w:num>
  <w:num w:numId="34" w16cid:durableId="1062679444">
    <w:abstractNumId w:val="103"/>
  </w:num>
  <w:num w:numId="35" w16cid:durableId="876695726">
    <w:abstractNumId w:val="88"/>
  </w:num>
  <w:num w:numId="36" w16cid:durableId="894270743">
    <w:abstractNumId w:val="112"/>
  </w:num>
  <w:num w:numId="37" w16cid:durableId="1847944076">
    <w:abstractNumId w:val="120"/>
  </w:num>
  <w:num w:numId="38" w16cid:durableId="1853176979">
    <w:abstractNumId w:val="86"/>
  </w:num>
  <w:num w:numId="39" w16cid:durableId="23068762">
    <w:abstractNumId w:val="107"/>
  </w:num>
  <w:num w:numId="40" w16cid:durableId="249968894">
    <w:abstractNumId w:val="92"/>
  </w:num>
  <w:num w:numId="41" w16cid:durableId="688021869">
    <w:abstractNumId w:val="90"/>
  </w:num>
  <w:num w:numId="42" w16cid:durableId="425226314">
    <w:abstractNumId w:val="104"/>
  </w:num>
  <w:num w:numId="43" w16cid:durableId="495459759">
    <w:abstractNumId w:val="80"/>
  </w:num>
  <w:num w:numId="44" w16cid:durableId="114728386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62246745">
    <w:abstractNumId w:val="84"/>
  </w:num>
  <w:num w:numId="46" w16cid:durableId="1816755068">
    <w:abstractNumId w:val="118"/>
  </w:num>
  <w:num w:numId="47" w16cid:durableId="1666738145">
    <w:abstractNumId w:val="99"/>
  </w:num>
  <w:num w:numId="48" w16cid:durableId="844129927">
    <w:abstractNumId w:val="81"/>
  </w:num>
  <w:num w:numId="49" w16cid:durableId="2043557336">
    <w:abstractNumId w:val="76"/>
  </w:num>
  <w:num w:numId="50" w16cid:durableId="868032481">
    <w:abstractNumId w:val="79"/>
  </w:num>
  <w:num w:numId="51" w16cid:durableId="1665232807">
    <w:abstractNumId w:val="122"/>
  </w:num>
  <w:num w:numId="52" w16cid:durableId="242878293">
    <w:abstractNumId w:val="85"/>
  </w:num>
  <w:num w:numId="53" w16cid:durableId="802388426">
    <w:abstractNumId w:val="95"/>
  </w:num>
  <w:num w:numId="54" w16cid:durableId="1604724419">
    <w:abstractNumId w:val="97"/>
  </w:num>
  <w:num w:numId="55" w16cid:durableId="388116061">
    <w:abstractNumId w:val="96"/>
  </w:num>
  <w:num w:numId="56" w16cid:durableId="175927423">
    <w:abstractNumId w:val="124"/>
  </w:num>
  <w:num w:numId="57" w16cid:durableId="929309519">
    <w:abstractNumId w:val="123"/>
  </w:num>
  <w:num w:numId="58" w16cid:durableId="1655448105">
    <w:abstractNumId w:val="101"/>
  </w:num>
  <w:num w:numId="59" w16cid:durableId="931552999">
    <w:abstractNumId w:val="128"/>
  </w:num>
  <w:num w:numId="60" w16cid:durableId="1701319873">
    <w:abstractNumId w:val="126"/>
  </w:num>
  <w:num w:numId="61" w16cid:durableId="149566801">
    <w:abstractNumId w:val="87"/>
  </w:num>
  <w:num w:numId="62" w16cid:durableId="386418240">
    <w:abstractNumId w:val="83"/>
  </w:num>
  <w:num w:numId="63" w16cid:durableId="181285366">
    <w:abstractNumId w:val="116"/>
  </w:num>
  <w:num w:numId="64" w16cid:durableId="2006668626">
    <w:abstractNumId w:val="78"/>
  </w:num>
  <w:num w:numId="65" w16cid:durableId="96675682">
    <w:abstractNumId w:val="113"/>
  </w:num>
  <w:num w:numId="66" w16cid:durableId="312952247">
    <w:abstractNumId w:val="94"/>
  </w:num>
  <w:num w:numId="67" w16cid:durableId="1777366724">
    <w:abstractNumId w:val="121"/>
  </w:num>
  <w:num w:numId="68" w16cid:durableId="912200534">
    <w:abstractNumId w:val="110"/>
  </w:num>
  <w:num w:numId="69" w16cid:durableId="1808859243">
    <w:abstractNumId w:val="102"/>
  </w:num>
  <w:num w:numId="70" w16cid:durableId="1616981701">
    <w:abstractNumId w:val="108"/>
  </w:num>
  <w:num w:numId="71" w16cid:durableId="1779711780">
    <w:abstractNumId w:val="98"/>
  </w:num>
  <w:num w:numId="72" w16cid:durableId="845905442">
    <w:abstractNumId w:val="114"/>
  </w:num>
  <w:num w:numId="73" w16cid:durableId="1630863388">
    <w:abstractNumId w:val="75"/>
  </w:num>
  <w:num w:numId="74" w16cid:durableId="1168330838">
    <w:abstractNumId w:val="127"/>
  </w:num>
  <w:num w:numId="75" w16cid:durableId="563948837">
    <w:abstractNumId w:val="109"/>
  </w:num>
  <w:num w:numId="76" w16cid:durableId="1696924124">
    <w:abstractNumId w:val="91"/>
  </w:num>
  <w:num w:numId="77" w16cid:durableId="1333021787">
    <w:abstractNumId w:val="111"/>
  </w:num>
  <w:num w:numId="78" w16cid:durableId="966928871">
    <w:abstractNumId w:val="82"/>
  </w:num>
  <w:num w:numId="79" w16cid:durableId="408814095">
    <w:abstractNumId w:val="74"/>
  </w:num>
  <w:num w:numId="80" w16cid:durableId="741755921">
    <w:abstractNumId w:val="117"/>
  </w:num>
  <w:num w:numId="81" w16cid:durableId="799877816">
    <w:abstractNumId w:val="105"/>
  </w:num>
  <w:num w:numId="82" w16cid:durableId="1613980316">
    <w:abstractNumId w:val="93"/>
  </w:num>
  <w:num w:numId="83" w16cid:durableId="642004358">
    <w:abstractNumId w:val="119"/>
  </w:num>
  <w:num w:numId="84" w16cid:durableId="637345259">
    <w:abstractNumId w:val="89"/>
  </w:num>
  <w:num w:numId="85" w16cid:durableId="4564113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6361837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53118382">
    <w:abstractNumId w:val="77"/>
  </w:num>
  <w:num w:numId="88" w16cid:durableId="1057242108">
    <w:abstractNumId w:val="11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0A47"/>
    <w:rsid w:val="00005737"/>
    <w:rsid w:val="00005D8B"/>
    <w:rsid w:val="00014331"/>
    <w:rsid w:val="000159B2"/>
    <w:rsid w:val="000208DC"/>
    <w:rsid w:val="00023B7A"/>
    <w:rsid w:val="00031A00"/>
    <w:rsid w:val="00031E9C"/>
    <w:rsid w:val="000349C5"/>
    <w:rsid w:val="00035659"/>
    <w:rsid w:val="00037623"/>
    <w:rsid w:val="0004156A"/>
    <w:rsid w:val="0004208E"/>
    <w:rsid w:val="00042AD3"/>
    <w:rsid w:val="000443E7"/>
    <w:rsid w:val="00044780"/>
    <w:rsid w:val="0004525C"/>
    <w:rsid w:val="00045558"/>
    <w:rsid w:val="00045DE0"/>
    <w:rsid w:val="00045FFC"/>
    <w:rsid w:val="000474A1"/>
    <w:rsid w:val="00047938"/>
    <w:rsid w:val="00051B2C"/>
    <w:rsid w:val="000524AB"/>
    <w:rsid w:val="0005318D"/>
    <w:rsid w:val="000546B2"/>
    <w:rsid w:val="0005604C"/>
    <w:rsid w:val="000563E4"/>
    <w:rsid w:val="00062581"/>
    <w:rsid w:val="00064B70"/>
    <w:rsid w:val="00065833"/>
    <w:rsid w:val="00065CF2"/>
    <w:rsid w:val="000670C1"/>
    <w:rsid w:val="00070533"/>
    <w:rsid w:val="000708FD"/>
    <w:rsid w:val="00070B0E"/>
    <w:rsid w:val="00070D26"/>
    <w:rsid w:val="000726DC"/>
    <w:rsid w:val="00076D9C"/>
    <w:rsid w:val="00077A65"/>
    <w:rsid w:val="00077F21"/>
    <w:rsid w:val="00081394"/>
    <w:rsid w:val="00082824"/>
    <w:rsid w:val="000868FD"/>
    <w:rsid w:val="000871EC"/>
    <w:rsid w:val="00092E52"/>
    <w:rsid w:val="000951C2"/>
    <w:rsid w:val="0009572A"/>
    <w:rsid w:val="00096798"/>
    <w:rsid w:val="000A019C"/>
    <w:rsid w:val="000A089A"/>
    <w:rsid w:val="000A12DD"/>
    <w:rsid w:val="000A17B8"/>
    <w:rsid w:val="000A31A6"/>
    <w:rsid w:val="000A5A6D"/>
    <w:rsid w:val="000A794A"/>
    <w:rsid w:val="000B0237"/>
    <w:rsid w:val="000B7E38"/>
    <w:rsid w:val="000C3F71"/>
    <w:rsid w:val="000C4FF0"/>
    <w:rsid w:val="000C5F49"/>
    <w:rsid w:val="000D0ECB"/>
    <w:rsid w:val="000D11FC"/>
    <w:rsid w:val="000D16A4"/>
    <w:rsid w:val="000D54DC"/>
    <w:rsid w:val="000D656F"/>
    <w:rsid w:val="000D7362"/>
    <w:rsid w:val="000E0099"/>
    <w:rsid w:val="000E04DA"/>
    <w:rsid w:val="000E288A"/>
    <w:rsid w:val="000E6265"/>
    <w:rsid w:val="000E655B"/>
    <w:rsid w:val="00102193"/>
    <w:rsid w:val="00104344"/>
    <w:rsid w:val="00105074"/>
    <w:rsid w:val="00105090"/>
    <w:rsid w:val="001054E3"/>
    <w:rsid w:val="0010762D"/>
    <w:rsid w:val="00107734"/>
    <w:rsid w:val="0011053A"/>
    <w:rsid w:val="00112FCD"/>
    <w:rsid w:val="00114932"/>
    <w:rsid w:val="00114DE0"/>
    <w:rsid w:val="001156D4"/>
    <w:rsid w:val="00116118"/>
    <w:rsid w:val="00121BD2"/>
    <w:rsid w:val="00122F1B"/>
    <w:rsid w:val="00122F5E"/>
    <w:rsid w:val="00124DDA"/>
    <w:rsid w:val="0012596D"/>
    <w:rsid w:val="00127F90"/>
    <w:rsid w:val="00130AE1"/>
    <w:rsid w:val="00131430"/>
    <w:rsid w:val="00131CC1"/>
    <w:rsid w:val="00133810"/>
    <w:rsid w:val="001345C7"/>
    <w:rsid w:val="001346A4"/>
    <w:rsid w:val="001366D5"/>
    <w:rsid w:val="00141394"/>
    <w:rsid w:val="00142FC0"/>
    <w:rsid w:val="00144003"/>
    <w:rsid w:val="0014748A"/>
    <w:rsid w:val="0015046A"/>
    <w:rsid w:val="00151CBB"/>
    <w:rsid w:val="00152362"/>
    <w:rsid w:val="001534CB"/>
    <w:rsid w:val="0015568C"/>
    <w:rsid w:val="00155BD5"/>
    <w:rsid w:val="00156EDD"/>
    <w:rsid w:val="0015753B"/>
    <w:rsid w:val="00162470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5187"/>
    <w:rsid w:val="00175A83"/>
    <w:rsid w:val="00175B4A"/>
    <w:rsid w:val="0018165F"/>
    <w:rsid w:val="001824F7"/>
    <w:rsid w:val="001902DD"/>
    <w:rsid w:val="001916DF"/>
    <w:rsid w:val="00193193"/>
    <w:rsid w:val="00194664"/>
    <w:rsid w:val="001951C1"/>
    <w:rsid w:val="001974FC"/>
    <w:rsid w:val="001A10CB"/>
    <w:rsid w:val="001A2DC2"/>
    <w:rsid w:val="001A4B80"/>
    <w:rsid w:val="001A63D5"/>
    <w:rsid w:val="001A7904"/>
    <w:rsid w:val="001B30D0"/>
    <w:rsid w:val="001B7932"/>
    <w:rsid w:val="001C1A47"/>
    <w:rsid w:val="001C1F96"/>
    <w:rsid w:val="001C3F68"/>
    <w:rsid w:val="001C4290"/>
    <w:rsid w:val="001C463C"/>
    <w:rsid w:val="001C7105"/>
    <w:rsid w:val="001C732E"/>
    <w:rsid w:val="001D0053"/>
    <w:rsid w:val="001D2877"/>
    <w:rsid w:val="001D2DBA"/>
    <w:rsid w:val="001D3C8C"/>
    <w:rsid w:val="001D3E7E"/>
    <w:rsid w:val="001D42D4"/>
    <w:rsid w:val="001D5343"/>
    <w:rsid w:val="001D596A"/>
    <w:rsid w:val="001D62A2"/>
    <w:rsid w:val="001E035D"/>
    <w:rsid w:val="001E16FC"/>
    <w:rsid w:val="001E2C17"/>
    <w:rsid w:val="001E3C01"/>
    <w:rsid w:val="001E6159"/>
    <w:rsid w:val="001E7373"/>
    <w:rsid w:val="001E7547"/>
    <w:rsid w:val="001E7D0B"/>
    <w:rsid w:val="001F0F81"/>
    <w:rsid w:val="001F239C"/>
    <w:rsid w:val="001F32C0"/>
    <w:rsid w:val="001F5CD5"/>
    <w:rsid w:val="001F5F67"/>
    <w:rsid w:val="001F6550"/>
    <w:rsid w:val="001F66DB"/>
    <w:rsid w:val="001F7DF8"/>
    <w:rsid w:val="00200CEC"/>
    <w:rsid w:val="00201ADB"/>
    <w:rsid w:val="0020450C"/>
    <w:rsid w:val="00204A4B"/>
    <w:rsid w:val="00204F18"/>
    <w:rsid w:val="002051EC"/>
    <w:rsid w:val="00207413"/>
    <w:rsid w:val="00211EC3"/>
    <w:rsid w:val="00213818"/>
    <w:rsid w:val="00213885"/>
    <w:rsid w:val="00214E6E"/>
    <w:rsid w:val="0021555D"/>
    <w:rsid w:val="0022026D"/>
    <w:rsid w:val="00221AA4"/>
    <w:rsid w:val="00224539"/>
    <w:rsid w:val="00232A3B"/>
    <w:rsid w:val="002342D0"/>
    <w:rsid w:val="00234914"/>
    <w:rsid w:val="00237CFA"/>
    <w:rsid w:val="00241550"/>
    <w:rsid w:val="002429C5"/>
    <w:rsid w:val="002477B0"/>
    <w:rsid w:val="00247A33"/>
    <w:rsid w:val="002521E6"/>
    <w:rsid w:val="002525B6"/>
    <w:rsid w:val="00253409"/>
    <w:rsid w:val="00254209"/>
    <w:rsid w:val="00254A87"/>
    <w:rsid w:val="002553A0"/>
    <w:rsid w:val="00261DE7"/>
    <w:rsid w:val="002628C2"/>
    <w:rsid w:val="0026494D"/>
    <w:rsid w:val="002659B1"/>
    <w:rsid w:val="00265F47"/>
    <w:rsid w:val="0026CC73"/>
    <w:rsid w:val="00272B46"/>
    <w:rsid w:val="00277297"/>
    <w:rsid w:val="002823A3"/>
    <w:rsid w:val="0028289B"/>
    <w:rsid w:val="0028389F"/>
    <w:rsid w:val="002860DA"/>
    <w:rsid w:val="00287BF9"/>
    <w:rsid w:val="00292DBD"/>
    <w:rsid w:val="00293D95"/>
    <w:rsid w:val="00294339"/>
    <w:rsid w:val="00297C3B"/>
    <w:rsid w:val="00297F7F"/>
    <w:rsid w:val="002A1066"/>
    <w:rsid w:val="002A1388"/>
    <w:rsid w:val="002A1B66"/>
    <w:rsid w:val="002A1CC6"/>
    <w:rsid w:val="002A2A2F"/>
    <w:rsid w:val="002A2C63"/>
    <w:rsid w:val="002A30E0"/>
    <w:rsid w:val="002A69A0"/>
    <w:rsid w:val="002A98B2"/>
    <w:rsid w:val="002B066B"/>
    <w:rsid w:val="002B66DD"/>
    <w:rsid w:val="002C0BC4"/>
    <w:rsid w:val="002C2008"/>
    <w:rsid w:val="002C2638"/>
    <w:rsid w:val="002C31F4"/>
    <w:rsid w:val="002C3B05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6985"/>
    <w:rsid w:val="002D6E21"/>
    <w:rsid w:val="002D7593"/>
    <w:rsid w:val="002E0C50"/>
    <w:rsid w:val="002E2618"/>
    <w:rsid w:val="002E2648"/>
    <w:rsid w:val="002E4423"/>
    <w:rsid w:val="002F048B"/>
    <w:rsid w:val="002F22F6"/>
    <w:rsid w:val="002F25D2"/>
    <w:rsid w:val="002F2B6B"/>
    <w:rsid w:val="002F70E9"/>
    <w:rsid w:val="002F788E"/>
    <w:rsid w:val="002F7F75"/>
    <w:rsid w:val="003000AB"/>
    <w:rsid w:val="00300D35"/>
    <w:rsid w:val="00304629"/>
    <w:rsid w:val="00304847"/>
    <w:rsid w:val="00304CEE"/>
    <w:rsid w:val="003055A9"/>
    <w:rsid w:val="00305B46"/>
    <w:rsid w:val="00306C64"/>
    <w:rsid w:val="003072E6"/>
    <w:rsid w:val="00307BCA"/>
    <w:rsid w:val="003117C5"/>
    <w:rsid w:val="00312BA3"/>
    <w:rsid w:val="003154B0"/>
    <w:rsid w:val="00316433"/>
    <w:rsid w:val="00316E17"/>
    <w:rsid w:val="00321014"/>
    <w:rsid w:val="00321E46"/>
    <w:rsid w:val="00322353"/>
    <w:rsid w:val="00324DCA"/>
    <w:rsid w:val="00331D4B"/>
    <w:rsid w:val="00331EF7"/>
    <w:rsid w:val="003325B6"/>
    <w:rsid w:val="00334E40"/>
    <w:rsid w:val="0033558F"/>
    <w:rsid w:val="003371E7"/>
    <w:rsid w:val="003373F4"/>
    <w:rsid w:val="00337643"/>
    <w:rsid w:val="00341462"/>
    <w:rsid w:val="00342065"/>
    <w:rsid w:val="003424B6"/>
    <w:rsid w:val="003434CA"/>
    <w:rsid w:val="003461AC"/>
    <w:rsid w:val="00346D6A"/>
    <w:rsid w:val="00347206"/>
    <w:rsid w:val="003475A3"/>
    <w:rsid w:val="00352DCB"/>
    <w:rsid w:val="00352F32"/>
    <w:rsid w:val="00354094"/>
    <w:rsid w:val="00354ABE"/>
    <w:rsid w:val="0035690B"/>
    <w:rsid w:val="003605A8"/>
    <w:rsid w:val="00362D56"/>
    <w:rsid w:val="00362EE6"/>
    <w:rsid w:val="00364EF8"/>
    <w:rsid w:val="0036533D"/>
    <w:rsid w:val="0036549E"/>
    <w:rsid w:val="00365A56"/>
    <w:rsid w:val="00371F2E"/>
    <w:rsid w:val="00372E1A"/>
    <w:rsid w:val="00373B0B"/>
    <w:rsid w:val="0037499E"/>
    <w:rsid w:val="00374E9D"/>
    <w:rsid w:val="003755C4"/>
    <w:rsid w:val="00375B82"/>
    <w:rsid w:val="00375F95"/>
    <w:rsid w:val="003768BE"/>
    <w:rsid w:val="00381C60"/>
    <w:rsid w:val="00384D61"/>
    <w:rsid w:val="003861DF"/>
    <w:rsid w:val="00386588"/>
    <w:rsid w:val="00387433"/>
    <w:rsid w:val="00392072"/>
    <w:rsid w:val="00392415"/>
    <w:rsid w:val="00393293"/>
    <w:rsid w:val="003936C6"/>
    <w:rsid w:val="00393FEB"/>
    <w:rsid w:val="00396D92"/>
    <w:rsid w:val="003974FE"/>
    <w:rsid w:val="00397E9D"/>
    <w:rsid w:val="003A3CE3"/>
    <w:rsid w:val="003A42F4"/>
    <w:rsid w:val="003A7215"/>
    <w:rsid w:val="003B0F72"/>
    <w:rsid w:val="003B354C"/>
    <w:rsid w:val="003B6800"/>
    <w:rsid w:val="003C156E"/>
    <w:rsid w:val="003C49D1"/>
    <w:rsid w:val="003C55AD"/>
    <w:rsid w:val="003C5CB4"/>
    <w:rsid w:val="003C66C2"/>
    <w:rsid w:val="003C7250"/>
    <w:rsid w:val="003D1138"/>
    <w:rsid w:val="003D1E1F"/>
    <w:rsid w:val="003D2C45"/>
    <w:rsid w:val="003D3769"/>
    <w:rsid w:val="003D4B79"/>
    <w:rsid w:val="003E4141"/>
    <w:rsid w:val="003E5D99"/>
    <w:rsid w:val="003E7707"/>
    <w:rsid w:val="003F22CA"/>
    <w:rsid w:val="003F2479"/>
    <w:rsid w:val="003F47AD"/>
    <w:rsid w:val="003F4D77"/>
    <w:rsid w:val="003F5859"/>
    <w:rsid w:val="003F71B5"/>
    <w:rsid w:val="004001B4"/>
    <w:rsid w:val="00400D22"/>
    <w:rsid w:val="00402E31"/>
    <w:rsid w:val="0040657A"/>
    <w:rsid w:val="00406B22"/>
    <w:rsid w:val="00410111"/>
    <w:rsid w:val="0041030D"/>
    <w:rsid w:val="00410910"/>
    <w:rsid w:val="00411BC9"/>
    <w:rsid w:val="0041384D"/>
    <w:rsid w:val="0041394E"/>
    <w:rsid w:val="00415D46"/>
    <w:rsid w:val="00415DA6"/>
    <w:rsid w:val="004162B2"/>
    <w:rsid w:val="00417472"/>
    <w:rsid w:val="004179B6"/>
    <w:rsid w:val="004206E3"/>
    <w:rsid w:val="00422676"/>
    <w:rsid w:val="0042340A"/>
    <w:rsid w:val="00424B73"/>
    <w:rsid w:val="00425EC3"/>
    <w:rsid w:val="00431224"/>
    <w:rsid w:val="00431DF3"/>
    <w:rsid w:val="00433277"/>
    <w:rsid w:val="00434794"/>
    <w:rsid w:val="00435404"/>
    <w:rsid w:val="00435A88"/>
    <w:rsid w:val="004367FC"/>
    <w:rsid w:val="00440A67"/>
    <w:rsid w:val="00440A6A"/>
    <w:rsid w:val="00442591"/>
    <w:rsid w:val="004449DE"/>
    <w:rsid w:val="00445046"/>
    <w:rsid w:val="00445856"/>
    <w:rsid w:val="00445FF5"/>
    <w:rsid w:val="00450DC9"/>
    <w:rsid w:val="00451CC0"/>
    <w:rsid w:val="00452984"/>
    <w:rsid w:val="004566E0"/>
    <w:rsid w:val="00457614"/>
    <w:rsid w:val="004613AB"/>
    <w:rsid w:val="00465226"/>
    <w:rsid w:val="00466C73"/>
    <w:rsid w:val="0046789F"/>
    <w:rsid w:val="0047639E"/>
    <w:rsid w:val="0047689E"/>
    <w:rsid w:val="00476BAA"/>
    <w:rsid w:val="00481813"/>
    <w:rsid w:val="00481F46"/>
    <w:rsid w:val="004830FE"/>
    <w:rsid w:val="004859A8"/>
    <w:rsid w:val="00486043"/>
    <w:rsid w:val="0048676E"/>
    <w:rsid w:val="00486CDD"/>
    <w:rsid w:val="00493094"/>
    <w:rsid w:val="0049778E"/>
    <w:rsid w:val="004A01C5"/>
    <w:rsid w:val="004A465F"/>
    <w:rsid w:val="004A4B76"/>
    <w:rsid w:val="004A63BC"/>
    <w:rsid w:val="004A67F7"/>
    <w:rsid w:val="004A7592"/>
    <w:rsid w:val="004B1F92"/>
    <w:rsid w:val="004B3B1D"/>
    <w:rsid w:val="004B4170"/>
    <w:rsid w:val="004B6C3E"/>
    <w:rsid w:val="004B6F1C"/>
    <w:rsid w:val="004C042E"/>
    <w:rsid w:val="004C7307"/>
    <w:rsid w:val="004D0723"/>
    <w:rsid w:val="004D3098"/>
    <w:rsid w:val="004D4A4B"/>
    <w:rsid w:val="004D5F6E"/>
    <w:rsid w:val="004D649E"/>
    <w:rsid w:val="004D69C2"/>
    <w:rsid w:val="004E2577"/>
    <w:rsid w:val="004E4A4D"/>
    <w:rsid w:val="004E7987"/>
    <w:rsid w:val="004E79CE"/>
    <w:rsid w:val="004F1CF8"/>
    <w:rsid w:val="004F3B0C"/>
    <w:rsid w:val="00502B32"/>
    <w:rsid w:val="00504E82"/>
    <w:rsid w:val="00506F77"/>
    <w:rsid w:val="00511452"/>
    <w:rsid w:val="00512252"/>
    <w:rsid w:val="0051691C"/>
    <w:rsid w:val="00517DB6"/>
    <w:rsid w:val="0052132A"/>
    <w:rsid w:val="00522260"/>
    <w:rsid w:val="005250B1"/>
    <w:rsid w:val="00525E51"/>
    <w:rsid w:val="005274DB"/>
    <w:rsid w:val="005302CF"/>
    <w:rsid w:val="00530931"/>
    <w:rsid w:val="00531299"/>
    <w:rsid w:val="00532ACD"/>
    <w:rsid w:val="00532DA6"/>
    <w:rsid w:val="005337F8"/>
    <w:rsid w:val="00537663"/>
    <w:rsid w:val="0053779C"/>
    <w:rsid w:val="0054472E"/>
    <w:rsid w:val="005463AB"/>
    <w:rsid w:val="005479FD"/>
    <w:rsid w:val="0054E496"/>
    <w:rsid w:val="0055096D"/>
    <w:rsid w:val="005518BD"/>
    <w:rsid w:val="00552969"/>
    <w:rsid w:val="00553A2F"/>
    <w:rsid w:val="00554A88"/>
    <w:rsid w:val="00555C50"/>
    <w:rsid w:val="00556B4E"/>
    <w:rsid w:val="00556BEF"/>
    <w:rsid w:val="00560ED0"/>
    <w:rsid w:val="00562918"/>
    <w:rsid w:val="00565922"/>
    <w:rsid w:val="00566434"/>
    <w:rsid w:val="00567601"/>
    <w:rsid w:val="0057014D"/>
    <w:rsid w:val="0057170D"/>
    <w:rsid w:val="0057664D"/>
    <w:rsid w:val="00580FA8"/>
    <w:rsid w:val="00581050"/>
    <w:rsid w:val="00581251"/>
    <w:rsid w:val="00581589"/>
    <w:rsid w:val="00582EF5"/>
    <w:rsid w:val="00584BE3"/>
    <w:rsid w:val="0058594B"/>
    <w:rsid w:val="00585EFD"/>
    <w:rsid w:val="005919FE"/>
    <w:rsid w:val="00591DE4"/>
    <w:rsid w:val="00592D46"/>
    <w:rsid w:val="00593E1A"/>
    <w:rsid w:val="005944F2"/>
    <w:rsid w:val="0059753F"/>
    <w:rsid w:val="005976C2"/>
    <w:rsid w:val="00597E8E"/>
    <w:rsid w:val="00597EC7"/>
    <w:rsid w:val="005A2886"/>
    <w:rsid w:val="005A49AD"/>
    <w:rsid w:val="005A5B74"/>
    <w:rsid w:val="005A5CF5"/>
    <w:rsid w:val="005A6170"/>
    <w:rsid w:val="005A7BAB"/>
    <w:rsid w:val="005B46F5"/>
    <w:rsid w:val="005B7868"/>
    <w:rsid w:val="005C0C6A"/>
    <w:rsid w:val="005C1736"/>
    <w:rsid w:val="005C207E"/>
    <w:rsid w:val="005C34EE"/>
    <w:rsid w:val="005C6C2B"/>
    <w:rsid w:val="005C7CD0"/>
    <w:rsid w:val="005D1E2F"/>
    <w:rsid w:val="005D2B5E"/>
    <w:rsid w:val="005D4532"/>
    <w:rsid w:val="005D4755"/>
    <w:rsid w:val="005D5A92"/>
    <w:rsid w:val="005D61AE"/>
    <w:rsid w:val="005D738B"/>
    <w:rsid w:val="005D79A0"/>
    <w:rsid w:val="005E1E01"/>
    <w:rsid w:val="005E57C3"/>
    <w:rsid w:val="005F0163"/>
    <w:rsid w:val="005F29A8"/>
    <w:rsid w:val="005F3997"/>
    <w:rsid w:val="005F3E7E"/>
    <w:rsid w:val="005F5B42"/>
    <w:rsid w:val="005F68F1"/>
    <w:rsid w:val="005F738C"/>
    <w:rsid w:val="005F7655"/>
    <w:rsid w:val="00600938"/>
    <w:rsid w:val="00601062"/>
    <w:rsid w:val="00602049"/>
    <w:rsid w:val="006028D7"/>
    <w:rsid w:val="0060326B"/>
    <w:rsid w:val="00604BFF"/>
    <w:rsid w:val="00612B9D"/>
    <w:rsid w:val="006152DC"/>
    <w:rsid w:val="00615AC9"/>
    <w:rsid w:val="006163ED"/>
    <w:rsid w:val="006204FC"/>
    <w:rsid w:val="006207F5"/>
    <w:rsid w:val="0062201C"/>
    <w:rsid w:val="0062602A"/>
    <w:rsid w:val="006313CD"/>
    <w:rsid w:val="00631F99"/>
    <w:rsid w:val="00632E42"/>
    <w:rsid w:val="00633D9F"/>
    <w:rsid w:val="0063567D"/>
    <w:rsid w:val="00636916"/>
    <w:rsid w:val="00636F8D"/>
    <w:rsid w:val="00637577"/>
    <w:rsid w:val="006415CD"/>
    <w:rsid w:val="006439EB"/>
    <w:rsid w:val="006439F6"/>
    <w:rsid w:val="006457B9"/>
    <w:rsid w:val="00646143"/>
    <w:rsid w:val="00647128"/>
    <w:rsid w:val="00647AE4"/>
    <w:rsid w:val="00651426"/>
    <w:rsid w:val="0065182E"/>
    <w:rsid w:val="00651CAE"/>
    <w:rsid w:val="00651DBC"/>
    <w:rsid w:val="00655EA3"/>
    <w:rsid w:val="006564E3"/>
    <w:rsid w:val="0065789C"/>
    <w:rsid w:val="0066278E"/>
    <w:rsid w:val="00662B9E"/>
    <w:rsid w:val="00662C15"/>
    <w:rsid w:val="00663577"/>
    <w:rsid w:val="00664C35"/>
    <w:rsid w:val="00664F2D"/>
    <w:rsid w:val="00665F16"/>
    <w:rsid w:val="006668D4"/>
    <w:rsid w:val="006668D6"/>
    <w:rsid w:val="00671686"/>
    <w:rsid w:val="00671D6F"/>
    <w:rsid w:val="00674318"/>
    <w:rsid w:val="00675B91"/>
    <w:rsid w:val="00675CED"/>
    <w:rsid w:val="00680A90"/>
    <w:rsid w:val="00681535"/>
    <w:rsid w:val="00682774"/>
    <w:rsid w:val="00683142"/>
    <w:rsid w:val="006841D9"/>
    <w:rsid w:val="006844BD"/>
    <w:rsid w:val="006926CA"/>
    <w:rsid w:val="00695938"/>
    <w:rsid w:val="00695BE6"/>
    <w:rsid w:val="006A1B41"/>
    <w:rsid w:val="006A1C74"/>
    <w:rsid w:val="006A6774"/>
    <w:rsid w:val="006A7176"/>
    <w:rsid w:val="006A7E2F"/>
    <w:rsid w:val="006B29A9"/>
    <w:rsid w:val="006B5BA0"/>
    <w:rsid w:val="006B6D4A"/>
    <w:rsid w:val="006C19D5"/>
    <w:rsid w:val="006C2770"/>
    <w:rsid w:val="006C3454"/>
    <w:rsid w:val="006C4661"/>
    <w:rsid w:val="006C5327"/>
    <w:rsid w:val="006C6ED3"/>
    <w:rsid w:val="006C76F8"/>
    <w:rsid w:val="006C7EB1"/>
    <w:rsid w:val="006D0184"/>
    <w:rsid w:val="006D1E12"/>
    <w:rsid w:val="006D1F71"/>
    <w:rsid w:val="006D2712"/>
    <w:rsid w:val="006D413A"/>
    <w:rsid w:val="006D4592"/>
    <w:rsid w:val="006D4D31"/>
    <w:rsid w:val="006D55CC"/>
    <w:rsid w:val="006E046D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1F94"/>
    <w:rsid w:val="006F27A5"/>
    <w:rsid w:val="006F4BE5"/>
    <w:rsid w:val="006F6032"/>
    <w:rsid w:val="006F66D2"/>
    <w:rsid w:val="006F7918"/>
    <w:rsid w:val="006F7A17"/>
    <w:rsid w:val="007014D6"/>
    <w:rsid w:val="007024E1"/>
    <w:rsid w:val="007050F8"/>
    <w:rsid w:val="0070697F"/>
    <w:rsid w:val="00707D73"/>
    <w:rsid w:val="00707F4D"/>
    <w:rsid w:val="007104B6"/>
    <w:rsid w:val="00710CDE"/>
    <w:rsid w:val="0071164E"/>
    <w:rsid w:val="007138B0"/>
    <w:rsid w:val="007153E7"/>
    <w:rsid w:val="00716442"/>
    <w:rsid w:val="00724A98"/>
    <w:rsid w:val="00724D10"/>
    <w:rsid w:val="00725274"/>
    <w:rsid w:val="0072612D"/>
    <w:rsid w:val="00727B31"/>
    <w:rsid w:val="00730DDA"/>
    <w:rsid w:val="00730F40"/>
    <w:rsid w:val="00731183"/>
    <w:rsid w:val="0073263C"/>
    <w:rsid w:val="00732756"/>
    <w:rsid w:val="007327BA"/>
    <w:rsid w:val="00732F33"/>
    <w:rsid w:val="007331AE"/>
    <w:rsid w:val="0073366F"/>
    <w:rsid w:val="007343DC"/>
    <w:rsid w:val="00740E27"/>
    <w:rsid w:val="00741E4F"/>
    <w:rsid w:val="007425A7"/>
    <w:rsid w:val="0074283D"/>
    <w:rsid w:val="007432F7"/>
    <w:rsid w:val="0074389A"/>
    <w:rsid w:val="0074455C"/>
    <w:rsid w:val="00747239"/>
    <w:rsid w:val="00751A36"/>
    <w:rsid w:val="00751BDE"/>
    <w:rsid w:val="00751EE7"/>
    <w:rsid w:val="00754ABD"/>
    <w:rsid w:val="007554A9"/>
    <w:rsid w:val="007577B4"/>
    <w:rsid w:val="00762216"/>
    <w:rsid w:val="00762321"/>
    <w:rsid w:val="00763AD4"/>
    <w:rsid w:val="0076696A"/>
    <w:rsid w:val="007675C7"/>
    <w:rsid w:val="007716D0"/>
    <w:rsid w:val="007719C2"/>
    <w:rsid w:val="007815C4"/>
    <w:rsid w:val="0078303C"/>
    <w:rsid w:val="00783280"/>
    <w:rsid w:val="00783F6E"/>
    <w:rsid w:val="00784ABE"/>
    <w:rsid w:val="007856EE"/>
    <w:rsid w:val="00785A37"/>
    <w:rsid w:val="007910E0"/>
    <w:rsid w:val="00791355"/>
    <w:rsid w:val="007915DA"/>
    <w:rsid w:val="00791CA8"/>
    <w:rsid w:val="00792E9C"/>
    <w:rsid w:val="0079372B"/>
    <w:rsid w:val="00795101"/>
    <w:rsid w:val="00796D2C"/>
    <w:rsid w:val="007A1620"/>
    <w:rsid w:val="007A2845"/>
    <w:rsid w:val="007A3A46"/>
    <w:rsid w:val="007A4AEA"/>
    <w:rsid w:val="007A5C10"/>
    <w:rsid w:val="007B34C9"/>
    <w:rsid w:val="007B3817"/>
    <w:rsid w:val="007B5BCA"/>
    <w:rsid w:val="007C0FDD"/>
    <w:rsid w:val="007C2630"/>
    <w:rsid w:val="007C5618"/>
    <w:rsid w:val="007D0A47"/>
    <w:rsid w:val="007D1E3D"/>
    <w:rsid w:val="007D2801"/>
    <w:rsid w:val="007D4428"/>
    <w:rsid w:val="007D4ED0"/>
    <w:rsid w:val="007D7BFB"/>
    <w:rsid w:val="007E3118"/>
    <w:rsid w:val="007E478B"/>
    <w:rsid w:val="007E6145"/>
    <w:rsid w:val="007E63BA"/>
    <w:rsid w:val="007F04C9"/>
    <w:rsid w:val="007F2248"/>
    <w:rsid w:val="007F38ED"/>
    <w:rsid w:val="007F596E"/>
    <w:rsid w:val="007F675F"/>
    <w:rsid w:val="007F7CDB"/>
    <w:rsid w:val="008008CE"/>
    <w:rsid w:val="00801438"/>
    <w:rsid w:val="00801E19"/>
    <w:rsid w:val="008025D9"/>
    <w:rsid w:val="00803117"/>
    <w:rsid w:val="00805A54"/>
    <w:rsid w:val="00807ED2"/>
    <w:rsid w:val="00814082"/>
    <w:rsid w:val="00815627"/>
    <w:rsid w:val="00820772"/>
    <w:rsid w:val="0082120F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6846"/>
    <w:rsid w:val="008378C2"/>
    <w:rsid w:val="008432FC"/>
    <w:rsid w:val="008435C5"/>
    <w:rsid w:val="00843DB6"/>
    <w:rsid w:val="008445FF"/>
    <w:rsid w:val="00851252"/>
    <w:rsid w:val="008529C9"/>
    <w:rsid w:val="00853867"/>
    <w:rsid w:val="0086044E"/>
    <w:rsid w:val="00860810"/>
    <w:rsid w:val="0086125A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7499E"/>
    <w:rsid w:val="0087600A"/>
    <w:rsid w:val="00876977"/>
    <w:rsid w:val="0087784D"/>
    <w:rsid w:val="00880667"/>
    <w:rsid w:val="00881428"/>
    <w:rsid w:val="00881F0E"/>
    <w:rsid w:val="008926B2"/>
    <w:rsid w:val="008934F5"/>
    <w:rsid w:val="008A110D"/>
    <w:rsid w:val="008A2446"/>
    <w:rsid w:val="008A29BE"/>
    <w:rsid w:val="008A3B86"/>
    <w:rsid w:val="008A4451"/>
    <w:rsid w:val="008A47FE"/>
    <w:rsid w:val="008A5474"/>
    <w:rsid w:val="008A6A25"/>
    <w:rsid w:val="008B2A00"/>
    <w:rsid w:val="008B469E"/>
    <w:rsid w:val="008B5B65"/>
    <w:rsid w:val="008B6868"/>
    <w:rsid w:val="008C0147"/>
    <w:rsid w:val="008C2683"/>
    <w:rsid w:val="008C2F06"/>
    <w:rsid w:val="008C5C70"/>
    <w:rsid w:val="008C5F4A"/>
    <w:rsid w:val="008D0484"/>
    <w:rsid w:val="008D1B6D"/>
    <w:rsid w:val="008D21B0"/>
    <w:rsid w:val="008D4758"/>
    <w:rsid w:val="008D4CF7"/>
    <w:rsid w:val="008D4FF3"/>
    <w:rsid w:val="008D7E6E"/>
    <w:rsid w:val="008E051E"/>
    <w:rsid w:val="008E1767"/>
    <w:rsid w:val="008E26F8"/>
    <w:rsid w:val="008E3F91"/>
    <w:rsid w:val="008E420F"/>
    <w:rsid w:val="008E5760"/>
    <w:rsid w:val="008E6A4E"/>
    <w:rsid w:val="008F1187"/>
    <w:rsid w:val="008F1D30"/>
    <w:rsid w:val="008F3BAD"/>
    <w:rsid w:val="008F3F9F"/>
    <w:rsid w:val="008F4AFB"/>
    <w:rsid w:val="008F5485"/>
    <w:rsid w:val="008F6871"/>
    <w:rsid w:val="008F75D3"/>
    <w:rsid w:val="008F7DF4"/>
    <w:rsid w:val="00900719"/>
    <w:rsid w:val="009023E7"/>
    <w:rsid w:val="0090541D"/>
    <w:rsid w:val="00906418"/>
    <w:rsid w:val="00907FC8"/>
    <w:rsid w:val="00909AAC"/>
    <w:rsid w:val="0090A038"/>
    <w:rsid w:val="009139B0"/>
    <w:rsid w:val="00913FD6"/>
    <w:rsid w:val="00914835"/>
    <w:rsid w:val="0091585B"/>
    <w:rsid w:val="00915D5E"/>
    <w:rsid w:val="00915F25"/>
    <w:rsid w:val="00916D14"/>
    <w:rsid w:val="009213AF"/>
    <w:rsid w:val="00921991"/>
    <w:rsid w:val="00925A1D"/>
    <w:rsid w:val="00926A2B"/>
    <w:rsid w:val="009279D5"/>
    <w:rsid w:val="00927FB1"/>
    <w:rsid w:val="00931206"/>
    <w:rsid w:val="00932432"/>
    <w:rsid w:val="009324E9"/>
    <w:rsid w:val="00934028"/>
    <w:rsid w:val="009349A5"/>
    <w:rsid w:val="00934E4C"/>
    <w:rsid w:val="00937D62"/>
    <w:rsid w:val="0093B0BB"/>
    <w:rsid w:val="00942B29"/>
    <w:rsid w:val="009430CA"/>
    <w:rsid w:val="0094356C"/>
    <w:rsid w:val="009437AF"/>
    <w:rsid w:val="00944636"/>
    <w:rsid w:val="00945603"/>
    <w:rsid w:val="0094582D"/>
    <w:rsid w:val="00953241"/>
    <w:rsid w:val="00954EE9"/>
    <w:rsid w:val="00955720"/>
    <w:rsid w:val="00955E89"/>
    <w:rsid w:val="00956A6C"/>
    <w:rsid w:val="00957B11"/>
    <w:rsid w:val="00957C14"/>
    <w:rsid w:val="009632D3"/>
    <w:rsid w:val="009664E9"/>
    <w:rsid w:val="00967278"/>
    <w:rsid w:val="0096770D"/>
    <w:rsid w:val="009705D5"/>
    <w:rsid w:val="009746DC"/>
    <w:rsid w:val="00974F49"/>
    <w:rsid w:val="009751D3"/>
    <w:rsid w:val="00975F75"/>
    <w:rsid w:val="00976DC5"/>
    <w:rsid w:val="009812FD"/>
    <w:rsid w:val="00983CEF"/>
    <w:rsid w:val="00984D4E"/>
    <w:rsid w:val="0098652F"/>
    <w:rsid w:val="009875BA"/>
    <w:rsid w:val="00991AB0"/>
    <w:rsid w:val="00995D6C"/>
    <w:rsid w:val="00997A32"/>
    <w:rsid w:val="009A09E1"/>
    <w:rsid w:val="009A1AB2"/>
    <w:rsid w:val="009A32EB"/>
    <w:rsid w:val="009A6483"/>
    <w:rsid w:val="009A65E6"/>
    <w:rsid w:val="009A7CD5"/>
    <w:rsid w:val="009B0C17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D0AE5"/>
    <w:rsid w:val="009D17BC"/>
    <w:rsid w:val="009D222C"/>
    <w:rsid w:val="009D3775"/>
    <w:rsid w:val="009D7110"/>
    <w:rsid w:val="009D7585"/>
    <w:rsid w:val="009D76A6"/>
    <w:rsid w:val="009D7A80"/>
    <w:rsid w:val="009E1F3A"/>
    <w:rsid w:val="009E7B2D"/>
    <w:rsid w:val="009F21FE"/>
    <w:rsid w:val="009F22D5"/>
    <w:rsid w:val="009F34C1"/>
    <w:rsid w:val="009F5A50"/>
    <w:rsid w:val="009F75E2"/>
    <w:rsid w:val="009F7638"/>
    <w:rsid w:val="009F79BD"/>
    <w:rsid w:val="009FA13D"/>
    <w:rsid w:val="00A03EF2"/>
    <w:rsid w:val="00A042B5"/>
    <w:rsid w:val="00A0438D"/>
    <w:rsid w:val="00A043E1"/>
    <w:rsid w:val="00A051F4"/>
    <w:rsid w:val="00A05A59"/>
    <w:rsid w:val="00A06930"/>
    <w:rsid w:val="00A06BB0"/>
    <w:rsid w:val="00A17D5E"/>
    <w:rsid w:val="00A20673"/>
    <w:rsid w:val="00A2097F"/>
    <w:rsid w:val="00A2566B"/>
    <w:rsid w:val="00A26599"/>
    <w:rsid w:val="00A268BC"/>
    <w:rsid w:val="00A32418"/>
    <w:rsid w:val="00A34E09"/>
    <w:rsid w:val="00A361C1"/>
    <w:rsid w:val="00A40155"/>
    <w:rsid w:val="00A40796"/>
    <w:rsid w:val="00A407AF"/>
    <w:rsid w:val="00A41004"/>
    <w:rsid w:val="00A427C1"/>
    <w:rsid w:val="00A42F38"/>
    <w:rsid w:val="00A4311C"/>
    <w:rsid w:val="00A44F27"/>
    <w:rsid w:val="00A45404"/>
    <w:rsid w:val="00A45DB5"/>
    <w:rsid w:val="00A47A09"/>
    <w:rsid w:val="00A53D11"/>
    <w:rsid w:val="00A540C8"/>
    <w:rsid w:val="00A55886"/>
    <w:rsid w:val="00A55A97"/>
    <w:rsid w:val="00A56D75"/>
    <w:rsid w:val="00A5756E"/>
    <w:rsid w:val="00A60F7B"/>
    <w:rsid w:val="00A6261D"/>
    <w:rsid w:val="00A62676"/>
    <w:rsid w:val="00A626C1"/>
    <w:rsid w:val="00A636EF"/>
    <w:rsid w:val="00A64098"/>
    <w:rsid w:val="00A65087"/>
    <w:rsid w:val="00A65ED3"/>
    <w:rsid w:val="00A667DC"/>
    <w:rsid w:val="00A66BE6"/>
    <w:rsid w:val="00A66E3A"/>
    <w:rsid w:val="00A6714C"/>
    <w:rsid w:val="00A672CA"/>
    <w:rsid w:val="00A753D0"/>
    <w:rsid w:val="00A76832"/>
    <w:rsid w:val="00A76BDC"/>
    <w:rsid w:val="00A80273"/>
    <w:rsid w:val="00A80BBA"/>
    <w:rsid w:val="00A816A0"/>
    <w:rsid w:val="00A836AF"/>
    <w:rsid w:val="00A83873"/>
    <w:rsid w:val="00A84E84"/>
    <w:rsid w:val="00A85026"/>
    <w:rsid w:val="00A90FBB"/>
    <w:rsid w:val="00A90FBF"/>
    <w:rsid w:val="00A92A1C"/>
    <w:rsid w:val="00A93CD2"/>
    <w:rsid w:val="00A97C24"/>
    <w:rsid w:val="00AA0309"/>
    <w:rsid w:val="00AA09AE"/>
    <w:rsid w:val="00AA301A"/>
    <w:rsid w:val="00AA55EB"/>
    <w:rsid w:val="00AB0557"/>
    <w:rsid w:val="00AB162A"/>
    <w:rsid w:val="00AB4140"/>
    <w:rsid w:val="00AB56D8"/>
    <w:rsid w:val="00AB6609"/>
    <w:rsid w:val="00AB7A55"/>
    <w:rsid w:val="00AC0719"/>
    <w:rsid w:val="00AC2569"/>
    <w:rsid w:val="00AC29DF"/>
    <w:rsid w:val="00AC3755"/>
    <w:rsid w:val="00AC4C54"/>
    <w:rsid w:val="00AC4D67"/>
    <w:rsid w:val="00AC4F7D"/>
    <w:rsid w:val="00AC680A"/>
    <w:rsid w:val="00AC6F75"/>
    <w:rsid w:val="00AD12F5"/>
    <w:rsid w:val="00AD2018"/>
    <w:rsid w:val="00AD2A42"/>
    <w:rsid w:val="00AD332D"/>
    <w:rsid w:val="00AD33F2"/>
    <w:rsid w:val="00AD3422"/>
    <w:rsid w:val="00AD52FC"/>
    <w:rsid w:val="00AD5553"/>
    <w:rsid w:val="00AD59E1"/>
    <w:rsid w:val="00AE4D08"/>
    <w:rsid w:val="00AE565A"/>
    <w:rsid w:val="00AE5EBF"/>
    <w:rsid w:val="00AE610D"/>
    <w:rsid w:val="00AE6431"/>
    <w:rsid w:val="00AF0B63"/>
    <w:rsid w:val="00AF1231"/>
    <w:rsid w:val="00AF2619"/>
    <w:rsid w:val="00AF4972"/>
    <w:rsid w:val="00AF634C"/>
    <w:rsid w:val="00AF66BE"/>
    <w:rsid w:val="00B0133C"/>
    <w:rsid w:val="00B027BB"/>
    <w:rsid w:val="00B04EE5"/>
    <w:rsid w:val="00B07497"/>
    <w:rsid w:val="00B106A9"/>
    <w:rsid w:val="00B10E7F"/>
    <w:rsid w:val="00B11B3B"/>
    <w:rsid w:val="00B14152"/>
    <w:rsid w:val="00B17853"/>
    <w:rsid w:val="00B21000"/>
    <w:rsid w:val="00B240F4"/>
    <w:rsid w:val="00B24263"/>
    <w:rsid w:val="00B27006"/>
    <w:rsid w:val="00B274B7"/>
    <w:rsid w:val="00B30203"/>
    <w:rsid w:val="00B3161D"/>
    <w:rsid w:val="00B3177B"/>
    <w:rsid w:val="00B330DB"/>
    <w:rsid w:val="00B3358B"/>
    <w:rsid w:val="00B3500E"/>
    <w:rsid w:val="00B37741"/>
    <w:rsid w:val="00B37E58"/>
    <w:rsid w:val="00B407C7"/>
    <w:rsid w:val="00B42EEC"/>
    <w:rsid w:val="00B43B9B"/>
    <w:rsid w:val="00B44F65"/>
    <w:rsid w:val="00B46068"/>
    <w:rsid w:val="00B46788"/>
    <w:rsid w:val="00B46AC8"/>
    <w:rsid w:val="00B46BE3"/>
    <w:rsid w:val="00B46FEA"/>
    <w:rsid w:val="00B4717A"/>
    <w:rsid w:val="00B47AE3"/>
    <w:rsid w:val="00B47C1D"/>
    <w:rsid w:val="00B50A76"/>
    <w:rsid w:val="00B53623"/>
    <w:rsid w:val="00B53D68"/>
    <w:rsid w:val="00B62F9D"/>
    <w:rsid w:val="00B6359C"/>
    <w:rsid w:val="00B64399"/>
    <w:rsid w:val="00B671FB"/>
    <w:rsid w:val="00B73D29"/>
    <w:rsid w:val="00B75695"/>
    <w:rsid w:val="00B76251"/>
    <w:rsid w:val="00B809E4"/>
    <w:rsid w:val="00B80F8B"/>
    <w:rsid w:val="00B81E75"/>
    <w:rsid w:val="00B84854"/>
    <w:rsid w:val="00B87110"/>
    <w:rsid w:val="00B8773C"/>
    <w:rsid w:val="00B90583"/>
    <w:rsid w:val="00B905AD"/>
    <w:rsid w:val="00B916DF"/>
    <w:rsid w:val="00B91A16"/>
    <w:rsid w:val="00B9551F"/>
    <w:rsid w:val="00B9556C"/>
    <w:rsid w:val="00B95EF6"/>
    <w:rsid w:val="00B966C6"/>
    <w:rsid w:val="00BA45C5"/>
    <w:rsid w:val="00BA6869"/>
    <w:rsid w:val="00BA6F98"/>
    <w:rsid w:val="00BA70B7"/>
    <w:rsid w:val="00BB628A"/>
    <w:rsid w:val="00BB7D6E"/>
    <w:rsid w:val="00BC052B"/>
    <w:rsid w:val="00BC2FC4"/>
    <w:rsid w:val="00BD3A37"/>
    <w:rsid w:val="00BD4E4C"/>
    <w:rsid w:val="00BD5E0F"/>
    <w:rsid w:val="00BD64D8"/>
    <w:rsid w:val="00BD70E1"/>
    <w:rsid w:val="00BD7B52"/>
    <w:rsid w:val="00BE045C"/>
    <w:rsid w:val="00BE0FD0"/>
    <w:rsid w:val="00BE20E3"/>
    <w:rsid w:val="00BE2AC2"/>
    <w:rsid w:val="00BE3FA5"/>
    <w:rsid w:val="00BE4122"/>
    <w:rsid w:val="00BE5A02"/>
    <w:rsid w:val="00BE5D95"/>
    <w:rsid w:val="00BE60C4"/>
    <w:rsid w:val="00BE629A"/>
    <w:rsid w:val="00BE69F0"/>
    <w:rsid w:val="00BF1090"/>
    <w:rsid w:val="00BF1723"/>
    <w:rsid w:val="00BF3B24"/>
    <w:rsid w:val="00BF3CD4"/>
    <w:rsid w:val="00BF7DCB"/>
    <w:rsid w:val="00C00011"/>
    <w:rsid w:val="00C0086F"/>
    <w:rsid w:val="00C0098C"/>
    <w:rsid w:val="00C0240B"/>
    <w:rsid w:val="00C04A95"/>
    <w:rsid w:val="00C059C5"/>
    <w:rsid w:val="00C07CDA"/>
    <w:rsid w:val="00C14401"/>
    <w:rsid w:val="00C170B4"/>
    <w:rsid w:val="00C17CEA"/>
    <w:rsid w:val="00C20D62"/>
    <w:rsid w:val="00C21382"/>
    <w:rsid w:val="00C226A6"/>
    <w:rsid w:val="00C25259"/>
    <w:rsid w:val="00C26046"/>
    <w:rsid w:val="00C26B29"/>
    <w:rsid w:val="00C278D4"/>
    <w:rsid w:val="00C306DF"/>
    <w:rsid w:val="00C30B0A"/>
    <w:rsid w:val="00C3177B"/>
    <w:rsid w:val="00C32007"/>
    <w:rsid w:val="00C33BDC"/>
    <w:rsid w:val="00C3415F"/>
    <w:rsid w:val="00C34781"/>
    <w:rsid w:val="00C362EE"/>
    <w:rsid w:val="00C367C3"/>
    <w:rsid w:val="00C40E23"/>
    <w:rsid w:val="00C4133E"/>
    <w:rsid w:val="00C4261F"/>
    <w:rsid w:val="00C4292A"/>
    <w:rsid w:val="00C446F1"/>
    <w:rsid w:val="00C44868"/>
    <w:rsid w:val="00C45C40"/>
    <w:rsid w:val="00C461B7"/>
    <w:rsid w:val="00C47057"/>
    <w:rsid w:val="00C47345"/>
    <w:rsid w:val="00C47700"/>
    <w:rsid w:val="00C50360"/>
    <w:rsid w:val="00C504F1"/>
    <w:rsid w:val="00C508A3"/>
    <w:rsid w:val="00C515E4"/>
    <w:rsid w:val="00C51843"/>
    <w:rsid w:val="00C51AA4"/>
    <w:rsid w:val="00C525F3"/>
    <w:rsid w:val="00C52940"/>
    <w:rsid w:val="00C53189"/>
    <w:rsid w:val="00C537E0"/>
    <w:rsid w:val="00C54A03"/>
    <w:rsid w:val="00C62225"/>
    <w:rsid w:val="00C63FB2"/>
    <w:rsid w:val="00C6450B"/>
    <w:rsid w:val="00C64ECF"/>
    <w:rsid w:val="00C65E0B"/>
    <w:rsid w:val="00C70AB5"/>
    <w:rsid w:val="00C7277B"/>
    <w:rsid w:val="00C72E33"/>
    <w:rsid w:val="00C7314B"/>
    <w:rsid w:val="00C732D3"/>
    <w:rsid w:val="00C7471B"/>
    <w:rsid w:val="00C76035"/>
    <w:rsid w:val="00C76E2B"/>
    <w:rsid w:val="00C779CF"/>
    <w:rsid w:val="00C80C1D"/>
    <w:rsid w:val="00C819A0"/>
    <w:rsid w:val="00C81A00"/>
    <w:rsid w:val="00C83755"/>
    <w:rsid w:val="00C83BD6"/>
    <w:rsid w:val="00C852CA"/>
    <w:rsid w:val="00C85C7B"/>
    <w:rsid w:val="00C868B5"/>
    <w:rsid w:val="00C914B4"/>
    <w:rsid w:val="00C917DA"/>
    <w:rsid w:val="00C91FBF"/>
    <w:rsid w:val="00C92109"/>
    <w:rsid w:val="00C92270"/>
    <w:rsid w:val="00C93279"/>
    <w:rsid w:val="00C944AF"/>
    <w:rsid w:val="00C95B3F"/>
    <w:rsid w:val="00C95E07"/>
    <w:rsid w:val="00C969C4"/>
    <w:rsid w:val="00C96F4E"/>
    <w:rsid w:val="00CA0C45"/>
    <w:rsid w:val="00CA0E5E"/>
    <w:rsid w:val="00CA19DC"/>
    <w:rsid w:val="00CA4C09"/>
    <w:rsid w:val="00CA5546"/>
    <w:rsid w:val="00CA67B4"/>
    <w:rsid w:val="00CA68B6"/>
    <w:rsid w:val="00CA7579"/>
    <w:rsid w:val="00CB008D"/>
    <w:rsid w:val="00CB0BBD"/>
    <w:rsid w:val="00CB1C27"/>
    <w:rsid w:val="00CB446F"/>
    <w:rsid w:val="00CB4B66"/>
    <w:rsid w:val="00CC00AB"/>
    <w:rsid w:val="00CC1276"/>
    <w:rsid w:val="00CC1CE4"/>
    <w:rsid w:val="00CC20F2"/>
    <w:rsid w:val="00CC3BC1"/>
    <w:rsid w:val="00CC435A"/>
    <w:rsid w:val="00CC4C13"/>
    <w:rsid w:val="00CD080F"/>
    <w:rsid w:val="00CD17A8"/>
    <w:rsid w:val="00CD437A"/>
    <w:rsid w:val="00CD4A1B"/>
    <w:rsid w:val="00CD7769"/>
    <w:rsid w:val="00CE0749"/>
    <w:rsid w:val="00CE1535"/>
    <w:rsid w:val="00CE5A4D"/>
    <w:rsid w:val="00CE655A"/>
    <w:rsid w:val="00CF1666"/>
    <w:rsid w:val="00CF234F"/>
    <w:rsid w:val="00CF449E"/>
    <w:rsid w:val="00CF666C"/>
    <w:rsid w:val="00CF723A"/>
    <w:rsid w:val="00CF7625"/>
    <w:rsid w:val="00CF79B7"/>
    <w:rsid w:val="00D014AB"/>
    <w:rsid w:val="00D14297"/>
    <w:rsid w:val="00D16275"/>
    <w:rsid w:val="00D17446"/>
    <w:rsid w:val="00D216B7"/>
    <w:rsid w:val="00D2294F"/>
    <w:rsid w:val="00D22FB2"/>
    <w:rsid w:val="00D23316"/>
    <w:rsid w:val="00D23DFB"/>
    <w:rsid w:val="00D27E88"/>
    <w:rsid w:val="00D306FC"/>
    <w:rsid w:val="00D322E1"/>
    <w:rsid w:val="00D334F2"/>
    <w:rsid w:val="00D335FB"/>
    <w:rsid w:val="00D37D7F"/>
    <w:rsid w:val="00D403BA"/>
    <w:rsid w:val="00D4156A"/>
    <w:rsid w:val="00D4187A"/>
    <w:rsid w:val="00D437FD"/>
    <w:rsid w:val="00D44A3B"/>
    <w:rsid w:val="00D44D5F"/>
    <w:rsid w:val="00D467CC"/>
    <w:rsid w:val="00D538CE"/>
    <w:rsid w:val="00D54D8F"/>
    <w:rsid w:val="00D558BB"/>
    <w:rsid w:val="00D60B80"/>
    <w:rsid w:val="00D62069"/>
    <w:rsid w:val="00D6496A"/>
    <w:rsid w:val="00D66FB2"/>
    <w:rsid w:val="00D6CDC4"/>
    <w:rsid w:val="00D73D27"/>
    <w:rsid w:val="00D77318"/>
    <w:rsid w:val="00D77E30"/>
    <w:rsid w:val="00D81367"/>
    <w:rsid w:val="00D82049"/>
    <w:rsid w:val="00D832EB"/>
    <w:rsid w:val="00D84E3E"/>
    <w:rsid w:val="00D853D1"/>
    <w:rsid w:val="00D932B6"/>
    <w:rsid w:val="00D95E94"/>
    <w:rsid w:val="00D96180"/>
    <w:rsid w:val="00D96715"/>
    <w:rsid w:val="00D9C9D0"/>
    <w:rsid w:val="00DA218C"/>
    <w:rsid w:val="00DA45F5"/>
    <w:rsid w:val="00DA53CB"/>
    <w:rsid w:val="00DA639B"/>
    <w:rsid w:val="00DB0EE7"/>
    <w:rsid w:val="00DB490E"/>
    <w:rsid w:val="00DC08F5"/>
    <w:rsid w:val="00DC19F7"/>
    <w:rsid w:val="00DD14A3"/>
    <w:rsid w:val="00DD1A72"/>
    <w:rsid w:val="00DD2978"/>
    <w:rsid w:val="00DD29C2"/>
    <w:rsid w:val="00DD2CF4"/>
    <w:rsid w:val="00DD341C"/>
    <w:rsid w:val="00DD4923"/>
    <w:rsid w:val="00DE18ED"/>
    <w:rsid w:val="00DE211F"/>
    <w:rsid w:val="00DE5002"/>
    <w:rsid w:val="00DE5181"/>
    <w:rsid w:val="00DE524B"/>
    <w:rsid w:val="00DE607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61BB"/>
    <w:rsid w:val="00E06BBD"/>
    <w:rsid w:val="00E10B50"/>
    <w:rsid w:val="00E14878"/>
    <w:rsid w:val="00E177EE"/>
    <w:rsid w:val="00E2340E"/>
    <w:rsid w:val="00E23ADD"/>
    <w:rsid w:val="00E27E51"/>
    <w:rsid w:val="00E301B8"/>
    <w:rsid w:val="00E316B9"/>
    <w:rsid w:val="00E31F08"/>
    <w:rsid w:val="00E32B6B"/>
    <w:rsid w:val="00E3313A"/>
    <w:rsid w:val="00E34D0E"/>
    <w:rsid w:val="00E365D0"/>
    <w:rsid w:val="00E37181"/>
    <w:rsid w:val="00E4075B"/>
    <w:rsid w:val="00E432A8"/>
    <w:rsid w:val="00E43681"/>
    <w:rsid w:val="00E443A9"/>
    <w:rsid w:val="00E46DCD"/>
    <w:rsid w:val="00E46F28"/>
    <w:rsid w:val="00E51421"/>
    <w:rsid w:val="00E5164D"/>
    <w:rsid w:val="00E51B5E"/>
    <w:rsid w:val="00E531ED"/>
    <w:rsid w:val="00E53C44"/>
    <w:rsid w:val="00E54DE9"/>
    <w:rsid w:val="00E565AC"/>
    <w:rsid w:val="00E56622"/>
    <w:rsid w:val="00E60E08"/>
    <w:rsid w:val="00E61D88"/>
    <w:rsid w:val="00E630E6"/>
    <w:rsid w:val="00E6370E"/>
    <w:rsid w:val="00E63B7D"/>
    <w:rsid w:val="00E649B5"/>
    <w:rsid w:val="00E66467"/>
    <w:rsid w:val="00E67DF1"/>
    <w:rsid w:val="00E70C6C"/>
    <w:rsid w:val="00E70F6E"/>
    <w:rsid w:val="00E70FB9"/>
    <w:rsid w:val="00E7116F"/>
    <w:rsid w:val="00E744BD"/>
    <w:rsid w:val="00E74EE8"/>
    <w:rsid w:val="00E7CC25"/>
    <w:rsid w:val="00E802F1"/>
    <w:rsid w:val="00E82951"/>
    <w:rsid w:val="00E90B83"/>
    <w:rsid w:val="00E90D84"/>
    <w:rsid w:val="00E93BF6"/>
    <w:rsid w:val="00E97D9A"/>
    <w:rsid w:val="00EA019A"/>
    <w:rsid w:val="00EA0486"/>
    <w:rsid w:val="00EA119B"/>
    <w:rsid w:val="00EA255B"/>
    <w:rsid w:val="00EA2C2A"/>
    <w:rsid w:val="00EA4F2D"/>
    <w:rsid w:val="00EA57CD"/>
    <w:rsid w:val="00EA598F"/>
    <w:rsid w:val="00EA6556"/>
    <w:rsid w:val="00EA6B85"/>
    <w:rsid w:val="00EA7D8E"/>
    <w:rsid w:val="00EB02FB"/>
    <w:rsid w:val="00EB04EC"/>
    <w:rsid w:val="00EB2791"/>
    <w:rsid w:val="00EB3068"/>
    <w:rsid w:val="00EB3331"/>
    <w:rsid w:val="00EB3B2A"/>
    <w:rsid w:val="00EB3B8F"/>
    <w:rsid w:val="00EB400F"/>
    <w:rsid w:val="00EB6789"/>
    <w:rsid w:val="00EB7B3E"/>
    <w:rsid w:val="00EC1502"/>
    <w:rsid w:val="00EC2C9D"/>
    <w:rsid w:val="00EC3FFE"/>
    <w:rsid w:val="00EC5084"/>
    <w:rsid w:val="00ED2297"/>
    <w:rsid w:val="00ED26DE"/>
    <w:rsid w:val="00ED3D32"/>
    <w:rsid w:val="00ED410D"/>
    <w:rsid w:val="00ED6161"/>
    <w:rsid w:val="00ED7676"/>
    <w:rsid w:val="00ED7EA9"/>
    <w:rsid w:val="00EE0C66"/>
    <w:rsid w:val="00EE297F"/>
    <w:rsid w:val="00EE5ED7"/>
    <w:rsid w:val="00EE6203"/>
    <w:rsid w:val="00EE7DFF"/>
    <w:rsid w:val="00EF3E88"/>
    <w:rsid w:val="00EF62D8"/>
    <w:rsid w:val="00EF6303"/>
    <w:rsid w:val="00EF7B87"/>
    <w:rsid w:val="00F011AE"/>
    <w:rsid w:val="00F02BC6"/>
    <w:rsid w:val="00F075A7"/>
    <w:rsid w:val="00F1273F"/>
    <w:rsid w:val="00F13904"/>
    <w:rsid w:val="00F13D13"/>
    <w:rsid w:val="00F149A8"/>
    <w:rsid w:val="00F17E73"/>
    <w:rsid w:val="00F207A7"/>
    <w:rsid w:val="00F2170A"/>
    <w:rsid w:val="00F21A9D"/>
    <w:rsid w:val="00F21B07"/>
    <w:rsid w:val="00F21EA1"/>
    <w:rsid w:val="00F226D6"/>
    <w:rsid w:val="00F22EC0"/>
    <w:rsid w:val="00F23483"/>
    <w:rsid w:val="00F24751"/>
    <w:rsid w:val="00F24949"/>
    <w:rsid w:val="00F309E2"/>
    <w:rsid w:val="00F32087"/>
    <w:rsid w:val="00F35BCA"/>
    <w:rsid w:val="00F35C7E"/>
    <w:rsid w:val="00F37338"/>
    <w:rsid w:val="00F4103A"/>
    <w:rsid w:val="00F411AF"/>
    <w:rsid w:val="00F419C5"/>
    <w:rsid w:val="00F43B02"/>
    <w:rsid w:val="00F443E7"/>
    <w:rsid w:val="00F44787"/>
    <w:rsid w:val="00F44B7B"/>
    <w:rsid w:val="00F457FF"/>
    <w:rsid w:val="00F460EB"/>
    <w:rsid w:val="00F5021C"/>
    <w:rsid w:val="00F51115"/>
    <w:rsid w:val="00F51E6E"/>
    <w:rsid w:val="00F57360"/>
    <w:rsid w:val="00F61B9D"/>
    <w:rsid w:val="00F6212A"/>
    <w:rsid w:val="00F630A7"/>
    <w:rsid w:val="00F660B3"/>
    <w:rsid w:val="00F70A12"/>
    <w:rsid w:val="00F733F4"/>
    <w:rsid w:val="00F75CF1"/>
    <w:rsid w:val="00F84473"/>
    <w:rsid w:val="00F852F9"/>
    <w:rsid w:val="00F8669E"/>
    <w:rsid w:val="00F8705A"/>
    <w:rsid w:val="00F8727A"/>
    <w:rsid w:val="00F87E90"/>
    <w:rsid w:val="00F9015A"/>
    <w:rsid w:val="00F91AC8"/>
    <w:rsid w:val="00F9347A"/>
    <w:rsid w:val="00FA59C8"/>
    <w:rsid w:val="00FA5FD4"/>
    <w:rsid w:val="00FA6889"/>
    <w:rsid w:val="00FB202D"/>
    <w:rsid w:val="00FB234D"/>
    <w:rsid w:val="00FB687B"/>
    <w:rsid w:val="00FB6B54"/>
    <w:rsid w:val="00FC09BA"/>
    <w:rsid w:val="00FC5F82"/>
    <w:rsid w:val="00FC69F8"/>
    <w:rsid w:val="00FC74CE"/>
    <w:rsid w:val="00FC7748"/>
    <w:rsid w:val="00FC7AC7"/>
    <w:rsid w:val="00FD152B"/>
    <w:rsid w:val="00FD164D"/>
    <w:rsid w:val="00FD227B"/>
    <w:rsid w:val="00FD353E"/>
    <w:rsid w:val="00FD46E3"/>
    <w:rsid w:val="00FD6E8B"/>
    <w:rsid w:val="00FE49EF"/>
    <w:rsid w:val="00FF138C"/>
    <w:rsid w:val="00FF1649"/>
    <w:rsid w:val="00FF4428"/>
    <w:rsid w:val="00FF50F9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9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39"/>
    <w:rsid w:val="00800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142FC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MFiPR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Marek Głowacki</cp:lastModifiedBy>
  <cp:revision>2</cp:revision>
  <cp:lastPrinted>2024-05-10T09:10:00Z</cp:lastPrinted>
  <dcterms:created xsi:type="dcterms:W3CDTF">2025-02-13T10:42:00Z</dcterms:created>
  <dcterms:modified xsi:type="dcterms:W3CDTF">2025-02-13T10:42:00Z</dcterms:modified>
</cp:coreProperties>
</file>